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19" w:rsidRPr="00B21D19" w:rsidRDefault="00B21D19" w:rsidP="00B21D19">
      <w:pPr>
        <w:jc w:val="center"/>
        <w:rPr>
          <w:rFonts w:ascii="Times New Roman" w:hAnsi="Times New Roman"/>
          <w:sz w:val="28"/>
          <w:szCs w:val="28"/>
        </w:rPr>
      </w:pPr>
      <w:bookmarkStart w:id="0" w:name="__DdeLink__11_402187397"/>
      <w:bookmarkStart w:id="1" w:name="__DdeLink__7_402187397"/>
      <w:r w:rsidRPr="00B21D19">
        <w:rPr>
          <w:rFonts w:ascii="Times New Roman" w:hAnsi="Times New Roman"/>
          <w:sz w:val="28"/>
          <w:szCs w:val="28"/>
        </w:rPr>
        <w:t>Муниципальный район «Сретенский район»</w:t>
      </w:r>
    </w:p>
    <w:p w:rsidR="00B21D19" w:rsidRPr="00B21D19" w:rsidRDefault="00B21D19" w:rsidP="00B21D19">
      <w:pPr>
        <w:jc w:val="center"/>
        <w:rPr>
          <w:rFonts w:ascii="Times New Roman" w:hAnsi="Times New Roman"/>
          <w:sz w:val="28"/>
          <w:szCs w:val="28"/>
        </w:rPr>
      </w:pPr>
      <w:r w:rsidRPr="00B21D19">
        <w:rPr>
          <w:rFonts w:ascii="Times New Roman" w:hAnsi="Times New Roman"/>
          <w:sz w:val="28"/>
          <w:szCs w:val="28"/>
        </w:rPr>
        <w:t xml:space="preserve">Муниципальное общеобразовательное учреждение </w:t>
      </w:r>
    </w:p>
    <w:p w:rsidR="00B21D19" w:rsidRPr="00B21D19" w:rsidRDefault="00B21D19" w:rsidP="00B21D19">
      <w:pPr>
        <w:jc w:val="center"/>
        <w:rPr>
          <w:rFonts w:ascii="Times New Roman" w:hAnsi="Times New Roman"/>
          <w:sz w:val="28"/>
          <w:szCs w:val="28"/>
        </w:rPr>
      </w:pPr>
      <w:r w:rsidRPr="00B21D19">
        <w:rPr>
          <w:rFonts w:ascii="Times New Roman" w:hAnsi="Times New Roman"/>
          <w:sz w:val="28"/>
          <w:szCs w:val="28"/>
        </w:rPr>
        <w:t>«Усть-Наринзорская основная общеобразовательная школа»</w:t>
      </w:r>
    </w:p>
    <w:p w:rsidR="00B21D19" w:rsidRPr="00B21D19" w:rsidRDefault="00B21D19" w:rsidP="00B21D19">
      <w:pPr>
        <w:jc w:val="center"/>
        <w:rPr>
          <w:rFonts w:ascii="Times New Roman" w:hAnsi="Times New Roman"/>
          <w:sz w:val="28"/>
          <w:szCs w:val="28"/>
        </w:rPr>
      </w:pPr>
    </w:p>
    <w:tbl>
      <w:tblPr>
        <w:tblW w:w="9734" w:type="dxa"/>
        <w:tblLook w:val="04A0" w:firstRow="1" w:lastRow="0" w:firstColumn="1" w:lastColumn="0" w:noHBand="0" w:noVBand="1"/>
      </w:tblPr>
      <w:tblGrid>
        <w:gridCol w:w="2126"/>
        <w:gridCol w:w="3509"/>
        <w:gridCol w:w="4099"/>
      </w:tblGrid>
      <w:tr w:rsidR="00B21D19" w:rsidRPr="00B21D19" w:rsidTr="00B21D19">
        <w:trPr>
          <w:trHeight w:val="858"/>
        </w:trPr>
        <w:tc>
          <w:tcPr>
            <w:tcW w:w="2126" w:type="dxa"/>
          </w:tcPr>
          <w:p w:rsidR="00B21D19" w:rsidRPr="00B21D19" w:rsidRDefault="00B21D19" w:rsidP="00B21D19">
            <w:pPr>
              <w:jc w:val="center"/>
              <w:rPr>
                <w:rFonts w:ascii="Times New Roman" w:hAnsi="Times New Roman"/>
                <w:sz w:val="28"/>
                <w:szCs w:val="28"/>
                <w:lang w:eastAsia="en-US"/>
              </w:rPr>
            </w:pPr>
          </w:p>
        </w:tc>
        <w:tc>
          <w:tcPr>
            <w:tcW w:w="3509" w:type="dxa"/>
          </w:tcPr>
          <w:p w:rsidR="00B21D19" w:rsidRPr="00B21D19" w:rsidRDefault="00B21D19" w:rsidP="00B21D19">
            <w:pPr>
              <w:jc w:val="center"/>
              <w:rPr>
                <w:rFonts w:ascii="Times New Roman" w:hAnsi="Times New Roman"/>
                <w:sz w:val="28"/>
                <w:szCs w:val="28"/>
                <w:lang w:eastAsia="en-US"/>
              </w:rPr>
            </w:pPr>
          </w:p>
        </w:tc>
        <w:tc>
          <w:tcPr>
            <w:tcW w:w="4099" w:type="dxa"/>
            <w:hideMark/>
          </w:tcPr>
          <w:p w:rsidR="00B21D19" w:rsidRPr="00B21D19" w:rsidRDefault="00B21D19" w:rsidP="00B21D19">
            <w:pPr>
              <w:jc w:val="center"/>
              <w:rPr>
                <w:rFonts w:ascii="Times New Roman" w:hAnsi="Times New Roman"/>
                <w:i/>
                <w:sz w:val="24"/>
                <w:szCs w:val="24"/>
                <w:lang w:eastAsia="en-US"/>
              </w:rPr>
            </w:pPr>
            <w:r w:rsidRPr="00B21D19">
              <w:rPr>
                <w:rFonts w:ascii="Times New Roman" w:hAnsi="Times New Roman"/>
                <w:i/>
                <w:sz w:val="24"/>
                <w:szCs w:val="24"/>
                <w:lang w:eastAsia="en-US"/>
              </w:rPr>
              <w:t>Утверждаю:</w:t>
            </w:r>
          </w:p>
          <w:p w:rsidR="00B21D19" w:rsidRPr="00B21D19" w:rsidRDefault="00B21D19" w:rsidP="00B21D19">
            <w:pPr>
              <w:jc w:val="center"/>
              <w:rPr>
                <w:rFonts w:ascii="Times New Roman" w:hAnsi="Times New Roman"/>
                <w:sz w:val="24"/>
                <w:szCs w:val="24"/>
                <w:lang w:eastAsia="en-US"/>
              </w:rPr>
            </w:pPr>
            <w:r w:rsidRPr="00B21D19">
              <w:rPr>
                <w:rFonts w:ascii="Times New Roman" w:hAnsi="Times New Roman"/>
                <w:sz w:val="24"/>
                <w:szCs w:val="24"/>
                <w:lang w:eastAsia="en-US"/>
              </w:rPr>
              <w:t xml:space="preserve"> Директор  МОУ «</w:t>
            </w:r>
            <w:proofErr w:type="spellStart"/>
            <w:r w:rsidRPr="00B21D19">
              <w:rPr>
                <w:rFonts w:ascii="Times New Roman" w:hAnsi="Times New Roman"/>
                <w:sz w:val="24"/>
                <w:szCs w:val="24"/>
                <w:lang w:eastAsia="en-US"/>
              </w:rPr>
              <w:t>Усть-Наринзорская</w:t>
            </w:r>
            <w:proofErr w:type="spellEnd"/>
            <w:r w:rsidRPr="00B21D19">
              <w:rPr>
                <w:rFonts w:ascii="Times New Roman" w:hAnsi="Times New Roman"/>
                <w:sz w:val="24"/>
                <w:szCs w:val="24"/>
                <w:lang w:eastAsia="en-US"/>
              </w:rPr>
              <w:t xml:space="preserve"> ООШ» </w:t>
            </w:r>
            <w:r w:rsidR="00B33FF2">
              <w:rPr>
                <w:rFonts w:ascii="Segoe Script" w:hAnsi="Segoe Script"/>
                <w:i/>
                <w:sz w:val="24"/>
                <w:szCs w:val="24"/>
              </w:rPr>
              <w:t>Самойлова</w:t>
            </w:r>
            <w:r w:rsidR="00B33FF2">
              <w:rPr>
                <w:rFonts w:ascii="Segoe Script" w:hAnsi="Segoe Script"/>
                <w:sz w:val="24"/>
                <w:szCs w:val="24"/>
              </w:rPr>
              <w:t>/</w:t>
            </w:r>
            <w:r w:rsidRPr="00B21D19">
              <w:rPr>
                <w:rFonts w:ascii="Times New Roman" w:hAnsi="Times New Roman"/>
                <w:sz w:val="24"/>
                <w:szCs w:val="24"/>
                <w:lang w:eastAsia="en-US"/>
              </w:rPr>
              <w:t>/</w:t>
            </w:r>
            <w:proofErr w:type="spellStart"/>
            <w:r w:rsidRPr="00B21D19">
              <w:rPr>
                <w:rFonts w:ascii="Times New Roman" w:hAnsi="Times New Roman"/>
                <w:sz w:val="24"/>
                <w:szCs w:val="24"/>
                <w:lang w:eastAsia="en-US"/>
              </w:rPr>
              <w:t>И.В.Самойлова</w:t>
            </w:r>
            <w:proofErr w:type="spellEnd"/>
            <w:r w:rsidRPr="00B21D19">
              <w:rPr>
                <w:rFonts w:ascii="Times New Roman" w:hAnsi="Times New Roman"/>
                <w:sz w:val="24"/>
                <w:szCs w:val="24"/>
                <w:lang w:eastAsia="en-US"/>
              </w:rPr>
              <w:t xml:space="preserve">/ </w:t>
            </w:r>
          </w:p>
        </w:tc>
      </w:tr>
      <w:tr w:rsidR="00B21D19" w:rsidRPr="00B21D19" w:rsidTr="00B21D19">
        <w:tc>
          <w:tcPr>
            <w:tcW w:w="2126" w:type="dxa"/>
          </w:tcPr>
          <w:p w:rsidR="00B21D19" w:rsidRPr="00B21D19" w:rsidRDefault="00B21D19" w:rsidP="00B21D19">
            <w:pPr>
              <w:jc w:val="center"/>
              <w:rPr>
                <w:rFonts w:ascii="Times New Roman" w:hAnsi="Times New Roman"/>
                <w:sz w:val="28"/>
                <w:szCs w:val="28"/>
                <w:lang w:eastAsia="en-US"/>
              </w:rPr>
            </w:pPr>
          </w:p>
        </w:tc>
        <w:tc>
          <w:tcPr>
            <w:tcW w:w="3509" w:type="dxa"/>
          </w:tcPr>
          <w:p w:rsidR="00B21D19" w:rsidRPr="00B21D19" w:rsidRDefault="00B21D19" w:rsidP="00B21D19">
            <w:pPr>
              <w:jc w:val="center"/>
              <w:rPr>
                <w:rFonts w:ascii="Times New Roman" w:hAnsi="Times New Roman"/>
                <w:sz w:val="28"/>
                <w:szCs w:val="28"/>
                <w:lang w:eastAsia="en-US"/>
              </w:rPr>
            </w:pPr>
          </w:p>
        </w:tc>
        <w:tc>
          <w:tcPr>
            <w:tcW w:w="4099" w:type="dxa"/>
            <w:hideMark/>
          </w:tcPr>
          <w:p w:rsidR="00B21D19" w:rsidRPr="00B21D19" w:rsidRDefault="00B21D19" w:rsidP="0000344E">
            <w:pPr>
              <w:jc w:val="center"/>
              <w:rPr>
                <w:rFonts w:ascii="Times New Roman" w:hAnsi="Times New Roman"/>
                <w:sz w:val="24"/>
                <w:szCs w:val="24"/>
                <w:lang w:eastAsia="en-US"/>
              </w:rPr>
            </w:pPr>
            <w:r w:rsidRPr="00B21D19">
              <w:rPr>
                <w:rFonts w:ascii="Times New Roman" w:hAnsi="Times New Roman"/>
                <w:sz w:val="24"/>
                <w:szCs w:val="24"/>
                <w:lang w:eastAsia="en-US"/>
              </w:rPr>
              <w:t xml:space="preserve">Приказ «О внесении изменений в основную образовательную программу начального и основного общего образования МОУ «Усть-Наринзорская ООШ» №  </w:t>
            </w:r>
            <w:r w:rsidR="0000344E" w:rsidRPr="0000344E">
              <w:rPr>
                <w:rFonts w:ascii="Times New Roman" w:hAnsi="Times New Roman"/>
                <w:sz w:val="24"/>
                <w:szCs w:val="24"/>
                <w:lang w:eastAsia="en-US"/>
              </w:rPr>
              <w:t xml:space="preserve">   </w:t>
            </w:r>
            <w:r w:rsidR="00855F97">
              <w:rPr>
                <w:rFonts w:ascii="Times New Roman" w:hAnsi="Times New Roman"/>
                <w:sz w:val="24"/>
                <w:szCs w:val="24"/>
                <w:lang w:eastAsia="en-US"/>
              </w:rPr>
              <w:t xml:space="preserve"> от «30» августа 2022</w:t>
            </w:r>
            <w:r w:rsidRPr="00B21D19">
              <w:rPr>
                <w:rFonts w:ascii="Times New Roman" w:hAnsi="Times New Roman"/>
                <w:sz w:val="24"/>
                <w:szCs w:val="24"/>
                <w:lang w:eastAsia="en-US"/>
              </w:rPr>
              <w:t xml:space="preserve"> года</w:t>
            </w:r>
          </w:p>
        </w:tc>
      </w:tr>
    </w:tbl>
    <w:p w:rsidR="00B21D19" w:rsidRPr="00B21D19" w:rsidRDefault="00B21D19" w:rsidP="00B21D19">
      <w:pPr>
        <w:jc w:val="center"/>
        <w:rPr>
          <w:rFonts w:ascii="Times New Roman" w:hAnsi="Times New Roman"/>
          <w:sz w:val="28"/>
          <w:szCs w:val="28"/>
        </w:rPr>
      </w:pPr>
    </w:p>
    <w:p w:rsidR="00B21D19" w:rsidRPr="00B21D19" w:rsidRDefault="00B21D19" w:rsidP="00B21D19">
      <w:pPr>
        <w:jc w:val="center"/>
        <w:rPr>
          <w:rFonts w:ascii="Times New Roman" w:hAnsi="Times New Roman"/>
          <w:b/>
          <w:i/>
          <w:sz w:val="48"/>
          <w:szCs w:val="48"/>
        </w:rPr>
      </w:pPr>
      <w:r w:rsidRPr="00B21D19">
        <w:rPr>
          <w:rFonts w:ascii="Times New Roman" w:hAnsi="Times New Roman"/>
          <w:b/>
          <w:i/>
          <w:sz w:val="48"/>
          <w:szCs w:val="48"/>
        </w:rPr>
        <w:t xml:space="preserve">Учебный план </w:t>
      </w:r>
      <w:r w:rsidR="0000344E">
        <w:rPr>
          <w:rFonts w:ascii="Times New Roman" w:hAnsi="Times New Roman"/>
          <w:b/>
          <w:i/>
          <w:sz w:val="48"/>
          <w:szCs w:val="48"/>
        </w:rPr>
        <w:t>ООО</w:t>
      </w:r>
    </w:p>
    <w:p w:rsidR="00B21D19" w:rsidRPr="00B21D19" w:rsidRDefault="00B21D19" w:rsidP="00B21D19">
      <w:pPr>
        <w:jc w:val="center"/>
        <w:rPr>
          <w:rFonts w:ascii="Times New Roman" w:hAnsi="Times New Roman"/>
          <w:b/>
          <w:i/>
          <w:sz w:val="48"/>
          <w:szCs w:val="48"/>
        </w:rPr>
      </w:pPr>
      <w:r w:rsidRPr="00B21D19">
        <w:rPr>
          <w:rFonts w:ascii="Times New Roman" w:hAnsi="Times New Roman"/>
          <w:b/>
          <w:i/>
          <w:sz w:val="48"/>
          <w:szCs w:val="48"/>
        </w:rPr>
        <w:t>МОУ «Усть-Наринзорская ООШ»</w:t>
      </w:r>
    </w:p>
    <w:p w:rsidR="00B21D19" w:rsidRPr="00B21D19" w:rsidRDefault="00855F97" w:rsidP="00B21D19">
      <w:pPr>
        <w:jc w:val="center"/>
        <w:rPr>
          <w:rFonts w:ascii="Times New Roman" w:hAnsi="Times New Roman"/>
          <w:b/>
          <w:i/>
          <w:sz w:val="48"/>
          <w:szCs w:val="48"/>
        </w:rPr>
      </w:pPr>
      <w:r>
        <w:rPr>
          <w:rFonts w:ascii="Times New Roman" w:hAnsi="Times New Roman"/>
          <w:b/>
          <w:i/>
          <w:sz w:val="48"/>
          <w:szCs w:val="48"/>
        </w:rPr>
        <w:t>на 2022-2023</w:t>
      </w:r>
      <w:r w:rsidR="00B21D19" w:rsidRPr="00B21D19">
        <w:rPr>
          <w:rFonts w:ascii="Times New Roman" w:hAnsi="Times New Roman"/>
          <w:b/>
          <w:i/>
          <w:sz w:val="48"/>
          <w:szCs w:val="48"/>
        </w:rPr>
        <w:t xml:space="preserve"> учебный год</w:t>
      </w:r>
    </w:p>
    <w:p w:rsidR="00B21D19" w:rsidRPr="00B21D19" w:rsidRDefault="00B21D19" w:rsidP="00B21D19">
      <w:pPr>
        <w:jc w:val="center"/>
        <w:rPr>
          <w:rFonts w:ascii="Times New Roman" w:hAnsi="Times New Roman"/>
          <w:sz w:val="28"/>
          <w:szCs w:val="28"/>
        </w:rPr>
      </w:pPr>
    </w:p>
    <w:p w:rsidR="00B21D19" w:rsidRPr="00B21D19" w:rsidRDefault="00B21D19" w:rsidP="00B21D19">
      <w:pPr>
        <w:jc w:val="center"/>
        <w:rPr>
          <w:rFonts w:ascii="Times New Roman" w:hAnsi="Times New Roman"/>
          <w:sz w:val="28"/>
          <w:szCs w:val="28"/>
        </w:rPr>
      </w:pPr>
    </w:p>
    <w:p w:rsidR="00B21D19" w:rsidRPr="00B21D19" w:rsidRDefault="00B21D19" w:rsidP="00B21D19">
      <w:pPr>
        <w:jc w:val="center"/>
        <w:rPr>
          <w:rFonts w:ascii="Times New Roman" w:hAnsi="Times New Roman"/>
          <w:sz w:val="28"/>
          <w:szCs w:val="28"/>
        </w:rPr>
      </w:pPr>
    </w:p>
    <w:p w:rsidR="00B21D19" w:rsidRPr="00B21D19" w:rsidRDefault="00B21D19" w:rsidP="00B21D19">
      <w:pPr>
        <w:jc w:val="center"/>
        <w:rPr>
          <w:rFonts w:ascii="Times New Roman" w:hAnsi="Times New Roman"/>
          <w:sz w:val="28"/>
          <w:szCs w:val="28"/>
        </w:rPr>
      </w:pPr>
    </w:p>
    <w:p w:rsidR="00B21D19" w:rsidRPr="00B21D19" w:rsidRDefault="00B21D19" w:rsidP="00B21D19">
      <w:pPr>
        <w:jc w:val="center"/>
        <w:rPr>
          <w:rFonts w:ascii="Times New Roman" w:hAnsi="Times New Roman"/>
          <w:sz w:val="28"/>
          <w:szCs w:val="28"/>
        </w:rPr>
      </w:pPr>
    </w:p>
    <w:p w:rsidR="00B21D19" w:rsidRPr="00B21D19" w:rsidRDefault="00B21D19" w:rsidP="00B21D19">
      <w:pPr>
        <w:jc w:val="center"/>
        <w:rPr>
          <w:rFonts w:ascii="Times New Roman" w:hAnsi="Times New Roman"/>
          <w:sz w:val="28"/>
          <w:szCs w:val="28"/>
        </w:rPr>
      </w:pPr>
      <w:proofErr w:type="gramStart"/>
      <w:r w:rsidRPr="00B21D19">
        <w:rPr>
          <w:rFonts w:ascii="Times New Roman" w:hAnsi="Times New Roman"/>
          <w:sz w:val="28"/>
          <w:szCs w:val="28"/>
        </w:rPr>
        <w:t>Принят</w:t>
      </w:r>
      <w:proofErr w:type="gramEnd"/>
      <w:r w:rsidRPr="00B21D19">
        <w:rPr>
          <w:rFonts w:ascii="Times New Roman" w:hAnsi="Times New Roman"/>
          <w:sz w:val="28"/>
          <w:szCs w:val="28"/>
        </w:rPr>
        <w:t xml:space="preserve"> на заседании педагогического</w:t>
      </w:r>
    </w:p>
    <w:p w:rsidR="00B21D19" w:rsidRPr="00B21D19" w:rsidRDefault="00855F97" w:rsidP="00B21D19">
      <w:pPr>
        <w:jc w:val="center"/>
        <w:rPr>
          <w:rFonts w:ascii="Times New Roman" w:hAnsi="Times New Roman"/>
          <w:sz w:val="28"/>
          <w:szCs w:val="28"/>
        </w:rPr>
      </w:pPr>
      <w:r>
        <w:rPr>
          <w:rFonts w:ascii="Times New Roman" w:hAnsi="Times New Roman"/>
          <w:sz w:val="28"/>
          <w:szCs w:val="28"/>
        </w:rPr>
        <w:t>совета от «30» августа 2022</w:t>
      </w:r>
      <w:r w:rsidR="00B21D19" w:rsidRPr="00B21D19">
        <w:rPr>
          <w:rFonts w:ascii="Times New Roman" w:hAnsi="Times New Roman"/>
          <w:sz w:val="28"/>
          <w:szCs w:val="28"/>
        </w:rPr>
        <w:t xml:space="preserve"> года</w:t>
      </w:r>
    </w:p>
    <w:p w:rsidR="00B21D19" w:rsidRPr="00B21D19" w:rsidRDefault="00B21D19" w:rsidP="00B21D19">
      <w:pPr>
        <w:jc w:val="center"/>
        <w:rPr>
          <w:rFonts w:ascii="Times New Roman" w:hAnsi="Times New Roman"/>
          <w:sz w:val="28"/>
          <w:szCs w:val="28"/>
        </w:rPr>
      </w:pPr>
    </w:p>
    <w:p w:rsidR="00B21D19" w:rsidRPr="00B21D19" w:rsidRDefault="00855F97" w:rsidP="00B21D19">
      <w:pPr>
        <w:jc w:val="center"/>
        <w:rPr>
          <w:rFonts w:ascii="Times New Roman" w:hAnsi="Times New Roman"/>
          <w:sz w:val="24"/>
          <w:szCs w:val="24"/>
        </w:rPr>
      </w:pPr>
      <w:proofErr w:type="spellStart"/>
      <w:r>
        <w:rPr>
          <w:rFonts w:ascii="Times New Roman" w:hAnsi="Times New Roman"/>
          <w:sz w:val="28"/>
          <w:szCs w:val="28"/>
        </w:rPr>
        <w:t>с</w:t>
      </w:r>
      <w:proofErr w:type="gramStart"/>
      <w:r>
        <w:rPr>
          <w:rFonts w:ascii="Times New Roman" w:hAnsi="Times New Roman"/>
          <w:sz w:val="28"/>
          <w:szCs w:val="28"/>
        </w:rPr>
        <w:t>.У</w:t>
      </w:r>
      <w:proofErr w:type="gramEnd"/>
      <w:r>
        <w:rPr>
          <w:rFonts w:ascii="Times New Roman" w:hAnsi="Times New Roman"/>
          <w:sz w:val="28"/>
          <w:szCs w:val="28"/>
        </w:rPr>
        <w:t>сть-Наринзор</w:t>
      </w:r>
      <w:proofErr w:type="spellEnd"/>
      <w:r>
        <w:rPr>
          <w:rFonts w:ascii="Times New Roman" w:hAnsi="Times New Roman"/>
          <w:sz w:val="28"/>
          <w:szCs w:val="28"/>
        </w:rPr>
        <w:t>, 2022</w:t>
      </w:r>
      <w:r w:rsidR="00B21D19" w:rsidRPr="00B21D19">
        <w:rPr>
          <w:rFonts w:ascii="Times New Roman" w:hAnsi="Times New Roman"/>
          <w:sz w:val="28"/>
          <w:szCs w:val="28"/>
        </w:rPr>
        <w:t xml:space="preserve">                                                                                                                                                                                                                                                                                                                                                                                                                                                                                                                                                                                                                                                                                                   </w:t>
      </w:r>
    </w:p>
    <w:p w:rsidR="00B52B6C" w:rsidRDefault="00B52B6C" w:rsidP="00F93429">
      <w:pPr>
        <w:jc w:val="center"/>
        <w:rPr>
          <w:rFonts w:ascii="Times New Roman" w:hAnsi="Times New Roman"/>
          <w:sz w:val="28"/>
          <w:szCs w:val="28"/>
        </w:rPr>
      </w:pPr>
    </w:p>
    <w:p w:rsidR="00B21D19" w:rsidRPr="00B21D19" w:rsidRDefault="00B21D19" w:rsidP="00B21D19">
      <w:pPr>
        <w:spacing w:after="150" w:line="255" w:lineRule="atLeast"/>
        <w:jc w:val="center"/>
        <w:rPr>
          <w:rFonts w:ascii="Times New Roman" w:hAnsi="Times New Roman"/>
          <w:sz w:val="28"/>
          <w:szCs w:val="28"/>
        </w:rPr>
      </w:pPr>
      <w:r w:rsidRPr="00B21D19">
        <w:rPr>
          <w:rFonts w:ascii="Times New Roman" w:hAnsi="Times New Roman"/>
          <w:b/>
          <w:bCs/>
          <w:sz w:val="28"/>
          <w:szCs w:val="28"/>
        </w:rPr>
        <w:lastRenderedPageBreak/>
        <w:t xml:space="preserve">Пояснительная записка к учебному плану ООП </w:t>
      </w:r>
      <w:r>
        <w:rPr>
          <w:rFonts w:ascii="Times New Roman" w:hAnsi="Times New Roman"/>
          <w:b/>
          <w:bCs/>
          <w:sz w:val="28"/>
          <w:szCs w:val="28"/>
        </w:rPr>
        <w:t>основ</w:t>
      </w:r>
      <w:r w:rsidRPr="00B21D19">
        <w:rPr>
          <w:rFonts w:ascii="Times New Roman" w:hAnsi="Times New Roman"/>
          <w:b/>
          <w:bCs/>
          <w:sz w:val="28"/>
          <w:szCs w:val="28"/>
        </w:rPr>
        <w:t>ного общего образования МОУ «Усть-Наринзорская ООШ»</w:t>
      </w:r>
    </w:p>
    <w:p w:rsidR="00B21D19" w:rsidRPr="00B21D19" w:rsidRDefault="00B21D19" w:rsidP="00B21D19">
      <w:pPr>
        <w:spacing w:after="150" w:line="255" w:lineRule="atLeast"/>
        <w:jc w:val="center"/>
        <w:rPr>
          <w:rFonts w:ascii="Times New Roman" w:hAnsi="Times New Roman"/>
          <w:b/>
          <w:bCs/>
          <w:sz w:val="28"/>
          <w:szCs w:val="28"/>
        </w:rPr>
      </w:pPr>
      <w:r w:rsidRPr="00B21D19">
        <w:rPr>
          <w:rFonts w:ascii="Times New Roman" w:hAnsi="Times New Roman"/>
          <w:b/>
          <w:bCs/>
          <w:sz w:val="28"/>
          <w:szCs w:val="28"/>
        </w:rPr>
        <w:t xml:space="preserve">Пояснительная записка </w:t>
      </w:r>
    </w:p>
    <w:p w:rsidR="00B21D19" w:rsidRPr="0000344E" w:rsidRDefault="00B21D19" w:rsidP="0000344E">
      <w:pPr>
        <w:pStyle w:val="a3"/>
        <w:numPr>
          <w:ilvl w:val="0"/>
          <w:numId w:val="28"/>
        </w:numPr>
        <w:spacing w:after="150" w:line="255" w:lineRule="atLeast"/>
        <w:jc w:val="center"/>
        <w:rPr>
          <w:rFonts w:ascii="Times New Roman" w:hAnsi="Times New Roman"/>
          <w:sz w:val="24"/>
          <w:szCs w:val="24"/>
        </w:rPr>
      </w:pPr>
      <w:r w:rsidRPr="0000344E">
        <w:rPr>
          <w:rFonts w:ascii="Times New Roman" w:hAnsi="Times New Roman"/>
          <w:b/>
          <w:bCs/>
          <w:sz w:val="24"/>
          <w:szCs w:val="24"/>
        </w:rPr>
        <w:t>Общие положения</w:t>
      </w:r>
    </w:p>
    <w:p w:rsidR="0082105E" w:rsidRDefault="00B21D19" w:rsidP="00B21D19">
      <w:pPr>
        <w:spacing w:after="150" w:line="255" w:lineRule="atLeast"/>
        <w:jc w:val="both"/>
        <w:rPr>
          <w:rFonts w:ascii="Times New Roman" w:hAnsi="Times New Roman"/>
          <w:sz w:val="24"/>
          <w:szCs w:val="24"/>
        </w:rPr>
      </w:pPr>
      <w:r w:rsidRPr="00B21D19">
        <w:rPr>
          <w:rFonts w:ascii="Times New Roman" w:hAnsi="Times New Roman"/>
          <w:sz w:val="24"/>
          <w:szCs w:val="24"/>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w:t>
      </w:r>
      <w:r w:rsidR="0082105E">
        <w:rPr>
          <w:rFonts w:ascii="Times New Roman" w:hAnsi="Times New Roman"/>
          <w:sz w:val="24"/>
          <w:szCs w:val="24"/>
        </w:rPr>
        <w:t xml:space="preserve">точной аттестации обучающихся. </w:t>
      </w:r>
    </w:p>
    <w:p w:rsidR="00B21D19" w:rsidRPr="00B21D19" w:rsidRDefault="0082105E" w:rsidP="00B21D19">
      <w:pPr>
        <w:spacing w:after="150" w:line="255" w:lineRule="atLeast"/>
        <w:jc w:val="both"/>
        <w:rPr>
          <w:rFonts w:ascii="Times New Roman" w:hAnsi="Times New Roman"/>
          <w:sz w:val="24"/>
          <w:szCs w:val="24"/>
        </w:rPr>
      </w:pPr>
      <w:r w:rsidRPr="0082105E">
        <w:rPr>
          <w:rFonts w:ascii="Times New Roman" w:hAnsi="Times New Roman"/>
          <w:b/>
          <w:sz w:val="24"/>
          <w:szCs w:val="24"/>
        </w:rPr>
        <w:t>1.1.</w:t>
      </w:r>
      <w:r w:rsidRPr="00945A50">
        <w:rPr>
          <w:rFonts w:ascii="Times New Roman" w:hAnsi="Times New Roman"/>
          <w:sz w:val="24"/>
          <w:szCs w:val="24"/>
        </w:rPr>
        <w:t xml:space="preserve"> </w:t>
      </w:r>
      <w:r w:rsidR="00B21D19" w:rsidRPr="00B21D19">
        <w:rPr>
          <w:rFonts w:ascii="Times New Roman" w:hAnsi="Times New Roman"/>
          <w:sz w:val="24"/>
          <w:szCs w:val="24"/>
        </w:rPr>
        <w:t>Учебный план составлен на основе следующих документов:</w:t>
      </w:r>
    </w:p>
    <w:p w:rsidR="00B21D19" w:rsidRPr="00B21D19" w:rsidRDefault="00855F97" w:rsidP="00B21D19">
      <w:pPr>
        <w:numPr>
          <w:ilvl w:val="0"/>
          <w:numId w:val="26"/>
        </w:numPr>
        <w:spacing w:after="0" w:line="255" w:lineRule="atLeast"/>
        <w:ind w:left="270"/>
        <w:jc w:val="both"/>
        <w:rPr>
          <w:rFonts w:ascii="Times New Roman" w:hAnsi="Times New Roman"/>
          <w:sz w:val="24"/>
          <w:szCs w:val="24"/>
        </w:rPr>
      </w:pPr>
      <w:hyperlink r:id="rId8" w:anchor="/document/99/902389617/" w:history="1">
        <w:r w:rsidR="00B21D19" w:rsidRPr="00B21D19">
          <w:rPr>
            <w:rFonts w:ascii="Times New Roman" w:hAnsi="Times New Roman"/>
            <w:color w:val="01745C"/>
            <w:sz w:val="24"/>
            <w:szCs w:val="24"/>
            <w:u w:val="single"/>
          </w:rPr>
          <w:t>Федеральный закон от 29.12.2012 № 273-ФЗ</w:t>
        </w:r>
      </w:hyperlink>
      <w:r w:rsidR="00B21D19" w:rsidRPr="00B21D19">
        <w:rPr>
          <w:rFonts w:ascii="Times New Roman" w:hAnsi="Times New Roman"/>
          <w:sz w:val="24"/>
          <w:szCs w:val="24"/>
        </w:rPr>
        <w:t> «Об образовании в Российской Федерации».</w:t>
      </w:r>
    </w:p>
    <w:p w:rsidR="00B21D19" w:rsidRPr="00B21D19" w:rsidRDefault="00855F97" w:rsidP="00B21D19">
      <w:pPr>
        <w:numPr>
          <w:ilvl w:val="0"/>
          <w:numId w:val="26"/>
        </w:numPr>
        <w:spacing w:after="0" w:line="255" w:lineRule="atLeast"/>
        <w:ind w:left="270"/>
        <w:jc w:val="both"/>
        <w:rPr>
          <w:rFonts w:ascii="Times New Roman" w:hAnsi="Times New Roman"/>
          <w:sz w:val="24"/>
          <w:szCs w:val="24"/>
        </w:rPr>
      </w:pPr>
      <w:hyperlink r:id="rId9" w:anchor="/document/99/902254916/bssPhr14/" w:history="1">
        <w:r w:rsidR="00B21D19" w:rsidRPr="00B21D19">
          <w:rPr>
            <w:rFonts w:ascii="Times New Roman" w:hAnsi="Times New Roman"/>
            <w:color w:val="01745C"/>
            <w:sz w:val="24"/>
            <w:szCs w:val="24"/>
            <w:u w:val="single"/>
          </w:rPr>
          <w:t>Федеральный государственный образовательный стандарт основного общего образования</w:t>
        </w:r>
      </w:hyperlink>
      <w:r w:rsidR="00B21D19" w:rsidRPr="00B21D19">
        <w:rPr>
          <w:rFonts w:ascii="Times New Roman" w:hAnsi="Times New Roman"/>
          <w:sz w:val="24"/>
          <w:szCs w:val="24"/>
        </w:rPr>
        <w:t>, утвержденный </w:t>
      </w:r>
      <w:hyperlink r:id="rId10" w:anchor="/document/99/902254916/" w:history="1">
        <w:r w:rsidR="00B21D19" w:rsidRPr="00B21D19">
          <w:rPr>
            <w:rFonts w:ascii="Times New Roman" w:hAnsi="Times New Roman"/>
            <w:color w:val="01745C"/>
            <w:sz w:val="24"/>
            <w:szCs w:val="24"/>
            <w:u w:val="single"/>
          </w:rPr>
          <w:t xml:space="preserve">приказом </w:t>
        </w:r>
        <w:proofErr w:type="spellStart"/>
        <w:r w:rsidR="00B21D19" w:rsidRPr="00B21D19">
          <w:rPr>
            <w:rFonts w:ascii="Times New Roman" w:hAnsi="Times New Roman"/>
            <w:color w:val="01745C"/>
            <w:sz w:val="24"/>
            <w:szCs w:val="24"/>
            <w:u w:val="single"/>
          </w:rPr>
          <w:t>Минобрнауки</w:t>
        </w:r>
        <w:proofErr w:type="spellEnd"/>
        <w:r w:rsidR="00B21D19" w:rsidRPr="00B21D19">
          <w:rPr>
            <w:rFonts w:ascii="Times New Roman" w:hAnsi="Times New Roman"/>
            <w:color w:val="01745C"/>
            <w:sz w:val="24"/>
            <w:szCs w:val="24"/>
            <w:u w:val="single"/>
          </w:rPr>
          <w:t xml:space="preserve"> России от 17.12.2010 № 1897</w:t>
        </w:r>
      </w:hyperlink>
      <w:r w:rsidR="00B21D19" w:rsidRPr="00B21D19">
        <w:rPr>
          <w:rFonts w:ascii="Times New Roman" w:hAnsi="Times New Roman"/>
          <w:i/>
          <w:sz w:val="24"/>
          <w:szCs w:val="24"/>
          <w:u w:val="single"/>
        </w:rPr>
        <w:t xml:space="preserve"> </w:t>
      </w:r>
      <w:r w:rsidR="00B21D19" w:rsidRPr="00260D38">
        <w:rPr>
          <w:rFonts w:ascii="Times New Roman" w:hAnsi="Times New Roman"/>
          <w:i/>
          <w:sz w:val="24"/>
          <w:szCs w:val="24"/>
          <w:u w:val="single"/>
        </w:rPr>
        <w:t>с изменениями</w:t>
      </w:r>
      <w:r w:rsidR="00B21D19" w:rsidRPr="00B21D19">
        <w:rPr>
          <w:rFonts w:ascii="Times New Roman" w:hAnsi="Times New Roman"/>
          <w:sz w:val="24"/>
          <w:szCs w:val="24"/>
        </w:rPr>
        <w:t>.</w:t>
      </w:r>
    </w:p>
    <w:p w:rsidR="00B21D19" w:rsidRPr="00B21D19" w:rsidRDefault="00855F97" w:rsidP="00B21D19">
      <w:pPr>
        <w:numPr>
          <w:ilvl w:val="0"/>
          <w:numId w:val="26"/>
        </w:numPr>
        <w:spacing w:after="0" w:line="255" w:lineRule="atLeast"/>
        <w:ind w:left="270"/>
        <w:jc w:val="both"/>
        <w:rPr>
          <w:rFonts w:ascii="Times New Roman" w:hAnsi="Times New Roman"/>
          <w:sz w:val="24"/>
          <w:szCs w:val="24"/>
        </w:rPr>
      </w:pPr>
      <w:hyperlink r:id="rId11" w:anchor="/document/99/566085656/XA00LVS2MC/" w:history="1">
        <w:r w:rsidR="00B21D19" w:rsidRPr="00B21D19">
          <w:rPr>
            <w:rFonts w:ascii="Times New Roman" w:hAnsi="Times New Roman"/>
            <w:color w:val="01745C"/>
            <w:sz w:val="24"/>
            <w:szCs w:val="24"/>
            <w:u w:val="single"/>
          </w:rPr>
          <w:t>СП 2.4.3648-20</w:t>
        </w:r>
      </w:hyperlink>
      <w:r w:rsidR="00B21D19" w:rsidRPr="00B21D19">
        <w:rPr>
          <w:rFonts w:ascii="Times New Roman" w:hAnsi="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12" w:anchor="/document/99/566085656/" w:history="1">
        <w:r w:rsidR="00B21D19" w:rsidRPr="00B21D19">
          <w:rPr>
            <w:rFonts w:ascii="Times New Roman" w:hAnsi="Times New Roman"/>
            <w:color w:val="01745C"/>
            <w:sz w:val="24"/>
            <w:szCs w:val="24"/>
            <w:u w:val="single"/>
          </w:rPr>
          <w:t>постановлением главного государственного санитарного врача от 28.09.2020 № 28</w:t>
        </w:r>
      </w:hyperlink>
      <w:r w:rsidR="00B21D19" w:rsidRPr="00B21D19">
        <w:rPr>
          <w:rFonts w:ascii="Times New Roman" w:hAnsi="Times New Roman"/>
          <w:sz w:val="24"/>
          <w:szCs w:val="24"/>
        </w:rPr>
        <w:t>.</w:t>
      </w:r>
    </w:p>
    <w:p w:rsidR="00B21D19" w:rsidRPr="00B21D19" w:rsidRDefault="00855F97" w:rsidP="00B21D19">
      <w:pPr>
        <w:numPr>
          <w:ilvl w:val="0"/>
          <w:numId w:val="26"/>
        </w:numPr>
        <w:spacing w:after="0" w:line="255" w:lineRule="atLeast"/>
        <w:ind w:left="270"/>
        <w:jc w:val="both"/>
        <w:rPr>
          <w:rFonts w:ascii="Times New Roman" w:hAnsi="Times New Roman"/>
          <w:sz w:val="24"/>
          <w:szCs w:val="24"/>
        </w:rPr>
      </w:pPr>
      <w:hyperlink r:id="rId13" w:anchor="/document/97/486051/" w:history="1">
        <w:r w:rsidR="00B21D19" w:rsidRPr="00B21D19">
          <w:rPr>
            <w:rFonts w:ascii="Times New Roman" w:hAnsi="Times New Roman"/>
            <w:color w:val="01745C"/>
            <w:sz w:val="24"/>
            <w:szCs w:val="24"/>
            <w:u w:val="single"/>
          </w:rPr>
          <w:t>СанПиН 1.2.3685-21</w:t>
        </w:r>
      </w:hyperlink>
      <w:r w:rsidR="00B21D19" w:rsidRPr="00B21D19">
        <w:rPr>
          <w:rFonts w:ascii="Times New Roman" w:hAnsi="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4" w:anchor="/document/97/486051/" w:history="1">
        <w:r w:rsidR="00B21D19" w:rsidRPr="00B21D19">
          <w:rPr>
            <w:rFonts w:ascii="Times New Roman" w:hAnsi="Times New Roman"/>
            <w:color w:val="01745C"/>
            <w:sz w:val="24"/>
            <w:szCs w:val="24"/>
            <w:u w:val="single"/>
          </w:rPr>
          <w:t>постановлением Главного государственного санитарного врача России от 28.01.2021</w:t>
        </w:r>
      </w:hyperlink>
      <w:r w:rsidR="00B21D19" w:rsidRPr="00B21D19">
        <w:rPr>
          <w:rFonts w:ascii="Times New Roman" w:hAnsi="Times New Roman"/>
          <w:sz w:val="24"/>
          <w:szCs w:val="24"/>
        </w:rPr>
        <w:t>.</w:t>
      </w:r>
    </w:p>
    <w:p w:rsidR="00B21D19" w:rsidRPr="00B21D19" w:rsidRDefault="00855F97" w:rsidP="00B21D19">
      <w:pPr>
        <w:numPr>
          <w:ilvl w:val="0"/>
          <w:numId w:val="26"/>
        </w:numPr>
        <w:spacing w:after="0" w:line="255" w:lineRule="atLeast"/>
        <w:ind w:left="270"/>
        <w:jc w:val="both"/>
        <w:rPr>
          <w:rFonts w:ascii="Times New Roman" w:hAnsi="Times New Roman"/>
          <w:sz w:val="24"/>
          <w:szCs w:val="24"/>
        </w:rPr>
      </w:pPr>
      <w:hyperlink r:id="rId15" w:anchor="/document/99/603340708/XA00LUO2M6/" w:history="1">
        <w:r w:rsidR="00B21D19" w:rsidRPr="00B21D19">
          <w:rPr>
            <w:rFonts w:ascii="Times New Roman" w:hAnsi="Times New Roman"/>
            <w:color w:val="01745C"/>
            <w:sz w:val="24"/>
            <w:szCs w:val="24"/>
            <w:u w:val="single"/>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B21D19" w:rsidRPr="00B21D19">
        <w:rPr>
          <w:rFonts w:ascii="Times New Roman" w:hAnsi="Times New Roman"/>
          <w:sz w:val="24"/>
          <w:szCs w:val="24"/>
        </w:rPr>
        <w:t>, утвержденный </w:t>
      </w:r>
      <w:hyperlink r:id="rId16" w:anchor="/document/99/603340708/" w:history="1">
        <w:r w:rsidR="00B21D19" w:rsidRPr="00B21D19">
          <w:rPr>
            <w:rFonts w:ascii="Times New Roman" w:hAnsi="Times New Roman"/>
            <w:color w:val="01745C"/>
            <w:sz w:val="24"/>
            <w:szCs w:val="24"/>
            <w:u w:val="single"/>
          </w:rPr>
          <w:t xml:space="preserve">приказом </w:t>
        </w:r>
        <w:proofErr w:type="spellStart"/>
        <w:r w:rsidR="00B21D19" w:rsidRPr="00B21D19">
          <w:rPr>
            <w:rFonts w:ascii="Times New Roman" w:hAnsi="Times New Roman"/>
            <w:color w:val="01745C"/>
            <w:sz w:val="24"/>
            <w:szCs w:val="24"/>
            <w:u w:val="single"/>
          </w:rPr>
          <w:t>Минпросвещения</w:t>
        </w:r>
        <w:proofErr w:type="spellEnd"/>
        <w:r w:rsidR="00B21D19" w:rsidRPr="00B21D19">
          <w:rPr>
            <w:rFonts w:ascii="Times New Roman" w:hAnsi="Times New Roman"/>
            <w:color w:val="01745C"/>
            <w:sz w:val="24"/>
            <w:szCs w:val="24"/>
            <w:u w:val="single"/>
          </w:rPr>
          <w:t xml:space="preserve"> России от 22.03.2021 № 115</w:t>
        </w:r>
      </w:hyperlink>
      <w:r w:rsidR="00B21D19" w:rsidRPr="00B21D19">
        <w:rPr>
          <w:rFonts w:ascii="Times New Roman" w:hAnsi="Times New Roman"/>
          <w:sz w:val="24"/>
          <w:szCs w:val="24"/>
        </w:rPr>
        <w:t> (распространяется на правоотношения с 1 сентября 2021 года).</w:t>
      </w:r>
    </w:p>
    <w:p w:rsidR="00B21D19" w:rsidRPr="00B21D19" w:rsidRDefault="00B21D19" w:rsidP="00B21D19">
      <w:pPr>
        <w:numPr>
          <w:ilvl w:val="0"/>
          <w:numId w:val="26"/>
        </w:numPr>
        <w:spacing w:after="0" w:line="255" w:lineRule="atLeast"/>
        <w:ind w:left="270"/>
        <w:jc w:val="both"/>
        <w:rPr>
          <w:rFonts w:ascii="Times New Roman" w:hAnsi="Times New Roman"/>
          <w:sz w:val="24"/>
          <w:szCs w:val="24"/>
        </w:rPr>
      </w:pPr>
      <w:r w:rsidRPr="00B21D19">
        <w:rPr>
          <w:rFonts w:ascii="Times New Roman" w:hAnsi="Times New Roman"/>
          <w:sz w:val="24"/>
          <w:szCs w:val="24"/>
        </w:rPr>
        <w:t>Федеральный перечень учебников, утвержденный </w:t>
      </w:r>
      <w:hyperlink r:id="rId17" w:anchor="/document/99/565295909/" w:history="1">
        <w:r w:rsidRPr="00B21D19">
          <w:rPr>
            <w:rFonts w:ascii="Times New Roman" w:hAnsi="Times New Roman"/>
            <w:color w:val="01745C"/>
            <w:sz w:val="24"/>
            <w:szCs w:val="24"/>
            <w:u w:val="single"/>
          </w:rPr>
          <w:t xml:space="preserve">приказом </w:t>
        </w:r>
        <w:proofErr w:type="spellStart"/>
        <w:r w:rsidRPr="00B21D19">
          <w:rPr>
            <w:rFonts w:ascii="Times New Roman" w:hAnsi="Times New Roman"/>
            <w:color w:val="01745C"/>
            <w:sz w:val="24"/>
            <w:szCs w:val="24"/>
            <w:u w:val="single"/>
          </w:rPr>
          <w:t>Минпросвещения</w:t>
        </w:r>
        <w:proofErr w:type="spellEnd"/>
        <w:r w:rsidRPr="00B21D19">
          <w:rPr>
            <w:rFonts w:ascii="Times New Roman" w:hAnsi="Times New Roman"/>
            <w:color w:val="01745C"/>
            <w:sz w:val="24"/>
            <w:szCs w:val="24"/>
            <w:u w:val="single"/>
          </w:rPr>
          <w:t xml:space="preserve"> России от 20.05.2020 № 254</w:t>
        </w:r>
      </w:hyperlink>
      <w:r w:rsidRPr="00B21D19">
        <w:rPr>
          <w:rFonts w:ascii="Times New Roman" w:hAnsi="Times New Roman"/>
          <w:sz w:val="24"/>
          <w:szCs w:val="24"/>
        </w:rPr>
        <w:t>.</w:t>
      </w:r>
    </w:p>
    <w:p w:rsidR="001F3457" w:rsidRDefault="00855F97" w:rsidP="001F3457">
      <w:pPr>
        <w:numPr>
          <w:ilvl w:val="0"/>
          <w:numId w:val="26"/>
        </w:numPr>
        <w:spacing w:after="0" w:line="255" w:lineRule="atLeast"/>
        <w:ind w:left="270"/>
        <w:jc w:val="both"/>
        <w:rPr>
          <w:rFonts w:ascii="Times New Roman" w:hAnsi="Times New Roman"/>
          <w:sz w:val="24"/>
          <w:szCs w:val="24"/>
        </w:rPr>
      </w:pPr>
      <w:hyperlink r:id="rId18" w:anchor="/document/99/550818270/" w:history="1">
        <w:r w:rsidR="00B21D19" w:rsidRPr="00B21D19">
          <w:rPr>
            <w:rFonts w:ascii="Times New Roman" w:hAnsi="Times New Roman"/>
            <w:color w:val="01745C"/>
            <w:sz w:val="24"/>
            <w:szCs w:val="24"/>
            <w:u w:val="single"/>
          </w:rPr>
          <w:t xml:space="preserve">Письмо </w:t>
        </w:r>
        <w:proofErr w:type="spellStart"/>
        <w:r w:rsidR="00B21D19" w:rsidRPr="00B21D19">
          <w:rPr>
            <w:rFonts w:ascii="Times New Roman" w:hAnsi="Times New Roman"/>
            <w:color w:val="01745C"/>
            <w:sz w:val="24"/>
            <w:szCs w:val="24"/>
            <w:u w:val="single"/>
          </w:rPr>
          <w:t>Рособрнадзора</w:t>
        </w:r>
        <w:proofErr w:type="spellEnd"/>
        <w:r w:rsidR="00B21D19" w:rsidRPr="00B21D19">
          <w:rPr>
            <w:rFonts w:ascii="Times New Roman" w:hAnsi="Times New Roman"/>
            <w:color w:val="01745C"/>
            <w:sz w:val="24"/>
            <w:szCs w:val="24"/>
            <w:u w:val="single"/>
          </w:rPr>
          <w:t xml:space="preserve"> от 20.06.2018 № 05-192</w:t>
        </w:r>
      </w:hyperlink>
      <w:r w:rsidR="00B21D19" w:rsidRPr="00B21D19">
        <w:rPr>
          <w:rFonts w:ascii="Times New Roman" w:hAnsi="Times New Roman"/>
          <w:sz w:val="24"/>
          <w:szCs w:val="24"/>
        </w:rPr>
        <w:t> «Об изучении родных языков из числа языков народов Российской Федерации».</w:t>
      </w:r>
    </w:p>
    <w:p w:rsidR="00A34270" w:rsidRPr="001F3457" w:rsidRDefault="00B21D19" w:rsidP="001F3457">
      <w:pPr>
        <w:numPr>
          <w:ilvl w:val="0"/>
          <w:numId w:val="26"/>
        </w:numPr>
        <w:spacing w:after="0" w:line="255" w:lineRule="atLeast"/>
        <w:ind w:left="270"/>
        <w:jc w:val="both"/>
        <w:rPr>
          <w:rFonts w:ascii="Times New Roman" w:hAnsi="Times New Roman"/>
          <w:sz w:val="24"/>
          <w:szCs w:val="24"/>
        </w:rPr>
      </w:pPr>
      <w:r w:rsidRPr="001F3457">
        <w:rPr>
          <w:rFonts w:ascii="Times New Roman" w:hAnsi="Times New Roman"/>
          <w:sz w:val="24"/>
          <w:szCs w:val="24"/>
        </w:rPr>
        <w:t>П</w:t>
      </w:r>
      <w:r w:rsidR="00A34270" w:rsidRPr="001F3457">
        <w:rPr>
          <w:rFonts w:ascii="Times New Roman" w:hAnsi="Times New Roman"/>
          <w:sz w:val="24"/>
          <w:szCs w:val="24"/>
        </w:rPr>
        <w:t xml:space="preserve">римерные основные образовательные программы </w:t>
      </w:r>
      <w:hyperlink r:id="rId19" w:history="1">
        <w:r w:rsidR="0000163B" w:rsidRPr="001F3457">
          <w:rPr>
            <w:rStyle w:val="af1"/>
            <w:rFonts w:ascii="Times New Roman" w:hAnsi="Times New Roman"/>
            <w:sz w:val="24"/>
            <w:szCs w:val="24"/>
          </w:rPr>
          <w:t>http://www.fgosreestr.ru</w:t>
        </w:r>
      </w:hyperlink>
      <w:r w:rsidR="004A68A2" w:rsidRPr="001F3457">
        <w:rPr>
          <w:rFonts w:ascii="Times New Roman" w:hAnsi="Times New Roman"/>
          <w:sz w:val="24"/>
          <w:szCs w:val="24"/>
        </w:rPr>
        <w:t>:</w:t>
      </w:r>
    </w:p>
    <w:p w:rsidR="004A68A2" w:rsidRDefault="004A68A2" w:rsidP="004A68A2">
      <w:pPr>
        <w:widowControl w:val="0"/>
        <w:tabs>
          <w:tab w:val="left" w:pos="993"/>
        </w:tabs>
        <w:spacing w:after="0" w:line="240" w:lineRule="auto"/>
        <w:jc w:val="both"/>
        <w:rPr>
          <w:rStyle w:val="af1"/>
          <w:rFonts w:ascii="Times New Roman" w:hAnsi="Times New Roman"/>
          <w:sz w:val="24"/>
          <w:szCs w:val="24"/>
        </w:rPr>
      </w:pPr>
      <w:r>
        <w:rPr>
          <w:rFonts w:ascii="Times New Roman" w:hAnsi="Times New Roman"/>
          <w:sz w:val="24"/>
          <w:szCs w:val="24"/>
        </w:rPr>
        <w:t xml:space="preserve">- </w:t>
      </w:r>
      <w:r w:rsidRPr="004A68A2">
        <w:rPr>
          <w:rFonts w:ascii="Times New Roman" w:hAnsi="Times New Roman"/>
          <w:sz w:val="24"/>
          <w:szCs w:val="24"/>
        </w:rPr>
        <w:t>Примерная основная образовательная программа основного общего образования, одобренная Федеральным учебно-методическим объед</w:t>
      </w:r>
      <w:r>
        <w:rPr>
          <w:rFonts w:ascii="Times New Roman" w:hAnsi="Times New Roman"/>
          <w:sz w:val="24"/>
          <w:szCs w:val="24"/>
        </w:rPr>
        <w:t>инением по общему образованию; п</w:t>
      </w:r>
      <w:r w:rsidRPr="004A68A2">
        <w:rPr>
          <w:rFonts w:ascii="Times New Roman" w:hAnsi="Times New Roman"/>
          <w:sz w:val="24"/>
          <w:szCs w:val="24"/>
        </w:rPr>
        <w:t>ротокол заседания от 8 апреля 2015 г. № 1/15</w:t>
      </w:r>
      <w:r>
        <w:rPr>
          <w:rFonts w:ascii="Times New Roman" w:hAnsi="Times New Roman"/>
          <w:sz w:val="24"/>
          <w:szCs w:val="24"/>
        </w:rPr>
        <w:t xml:space="preserve"> </w:t>
      </w:r>
      <w:hyperlink r:id="rId20" w:history="1">
        <w:r w:rsidRPr="004A68A2">
          <w:rPr>
            <w:rStyle w:val="af1"/>
            <w:rFonts w:ascii="Times New Roman" w:hAnsi="Times New Roman"/>
            <w:sz w:val="24"/>
            <w:szCs w:val="24"/>
          </w:rPr>
          <w:t>Примерная основная общеобразовательная программа Основного общего образования</w:t>
        </w:r>
      </w:hyperlink>
      <w:r w:rsidR="00604CD2">
        <w:rPr>
          <w:rStyle w:val="af1"/>
          <w:rFonts w:ascii="Times New Roman" w:hAnsi="Times New Roman"/>
          <w:sz w:val="24"/>
          <w:szCs w:val="24"/>
        </w:rPr>
        <w:t>;</w:t>
      </w:r>
    </w:p>
    <w:p w:rsidR="00024F8E" w:rsidRPr="00024F8E" w:rsidRDefault="00604CD2" w:rsidP="00024F8E">
      <w:pPr>
        <w:autoSpaceDE w:val="0"/>
        <w:autoSpaceDN w:val="0"/>
        <w:adjustRightInd w:val="0"/>
        <w:spacing w:after="0" w:line="240" w:lineRule="auto"/>
        <w:rPr>
          <w:rFonts w:ascii="Times New Roman" w:eastAsiaTheme="minorHAnsi" w:hAnsi="Times New Roman"/>
          <w:b/>
          <w:bCs/>
          <w:sz w:val="24"/>
          <w:szCs w:val="24"/>
          <w:lang w:eastAsia="en-US"/>
        </w:rPr>
      </w:pPr>
      <w:r w:rsidRPr="00A15467">
        <w:rPr>
          <w:rStyle w:val="af1"/>
          <w:rFonts w:ascii="Times New Roman" w:hAnsi="Times New Roman"/>
          <w:color w:val="auto"/>
          <w:sz w:val="24"/>
          <w:szCs w:val="24"/>
          <w:u w:val="none"/>
        </w:rPr>
        <w:t xml:space="preserve">- </w:t>
      </w:r>
      <w:r w:rsidR="001F3457">
        <w:rPr>
          <w:rStyle w:val="af1"/>
          <w:rFonts w:ascii="Times New Roman" w:hAnsi="Times New Roman"/>
          <w:color w:val="auto"/>
          <w:sz w:val="24"/>
          <w:szCs w:val="24"/>
          <w:u w:val="none"/>
        </w:rPr>
        <w:t xml:space="preserve"> </w:t>
      </w:r>
      <w:r w:rsidR="00024F8E" w:rsidRPr="00024F8E">
        <w:rPr>
          <w:rFonts w:ascii="Times New Roman" w:eastAsia="Arial Unicode MS" w:hAnsi="Times New Roman"/>
          <w:kern w:val="1"/>
          <w:sz w:val="24"/>
          <w:szCs w:val="24"/>
          <w:lang w:eastAsia="ar-SA"/>
        </w:rPr>
        <w:t xml:space="preserve">Примерная  адаптированная основная общеобразовательная программа образования </w:t>
      </w:r>
      <w:proofErr w:type="gramStart"/>
      <w:r w:rsidR="00024F8E" w:rsidRPr="00024F8E">
        <w:rPr>
          <w:rFonts w:ascii="Times New Roman" w:eastAsia="Arial Unicode MS" w:hAnsi="Times New Roman"/>
          <w:kern w:val="1"/>
          <w:sz w:val="24"/>
          <w:szCs w:val="24"/>
          <w:lang w:eastAsia="ar-SA"/>
        </w:rPr>
        <w:t>обучающихся</w:t>
      </w:r>
      <w:proofErr w:type="gramEnd"/>
      <w:r w:rsidR="00024F8E" w:rsidRPr="00024F8E">
        <w:rPr>
          <w:rFonts w:ascii="Times New Roman" w:eastAsia="Arial Unicode MS" w:hAnsi="Times New Roman"/>
          <w:kern w:val="1"/>
          <w:sz w:val="24"/>
          <w:szCs w:val="24"/>
          <w:lang w:eastAsia="ar-SA"/>
        </w:rPr>
        <w:t xml:space="preserve"> с умственной отсталостью  (интеллектуальными нарушениями)</w:t>
      </w:r>
      <w:r w:rsidR="00831F7A">
        <w:rPr>
          <w:rFonts w:ascii="Times New Roman" w:eastAsia="Arial Unicode MS" w:hAnsi="Times New Roman"/>
          <w:kern w:val="1"/>
          <w:sz w:val="24"/>
          <w:szCs w:val="24"/>
          <w:lang w:eastAsia="ar-SA"/>
        </w:rPr>
        <w:t>,</w:t>
      </w:r>
      <w:r w:rsidR="00024F8E">
        <w:rPr>
          <w:rFonts w:ascii="Times New Roman" w:eastAsia="Arial Unicode MS" w:hAnsi="Times New Roman"/>
          <w:kern w:val="1"/>
          <w:sz w:val="24"/>
          <w:szCs w:val="24"/>
          <w:lang w:eastAsia="ar-SA"/>
        </w:rPr>
        <w:t xml:space="preserve"> </w:t>
      </w:r>
      <w:r w:rsidR="00024F8E" w:rsidRPr="001F3457">
        <w:rPr>
          <w:rFonts w:ascii="Times New Roman" w:eastAsiaTheme="minorHAnsi" w:hAnsi="Times New Roman"/>
          <w:bCs/>
          <w:sz w:val="24"/>
          <w:szCs w:val="24"/>
          <w:lang w:eastAsia="en-US"/>
        </w:rPr>
        <w:t>одобренная</w:t>
      </w:r>
    </w:p>
    <w:p w:rsidR="00024F8E" w:rsidRPr="00024F8E" w:rsidRDefault="00024F8E" w:rsidP="00024F8E">
      <w:pPr>
        <w:autoSpaceDE w:val="0"/>
        <w:autoSpaceDN w:val="0"/>
        <w:adjustRightInd w:val="0"/>
        <w:spacing w:after="0" w:line="240" w:lineRule="auto"/>
        <w:rPr>
          <w:rFonts w:ascii="Times New Roman" w:eastAsia="TimesNewRomanPSMT" w:hAnsi="Times New Roman"/>
          <w:sz w:val="24"/>
          <w:szCs w:val="24"/>
          <w:lang w:eastAsia="en-US"/>
        </w:rPr>
      </w:pPr>
      <w:r w:rsidRPr="00024F8E">
        <w:rPr>
          <w:rFonts w:ascii="Times New Roman" w:eastAsia="TimesNewRomanPSMT" w:hAnsi="Times New Roman"/>
          <w:sz w:val="24"/>
          <w:szCs w:val="24"/>
          <w:lang w:eastAsia="en-US"/>
        </w:rPr>
        <w:t>решением федерального учебно</w:t>
      </w:r>
      <w:r w:rsidR="00B21D19">
        <w:rPr>
          <w:rFonts w:ascii="Times New Roman" w:eastAsia="TimesNewRomanPSMT" w:hAnsi="Times New Roman"/>
          <w:sz w:val="24"/>
          <w:szCs w:val="24"/>
          <w:lang w:eastAsia="en-US"/>
        </w:rPr>
        <w:t>-</w:t>
      </w:r>
      <w:r w:rsidRPr="00024F8E">
        <w:rPr>
          <w:rFonts w:ascii="Times New Roman" w:eastAsia="TimesNewRomanPSMT" w:hAnsi="Times New Roman"/>
          <w:sz w:val="24"/>
          <w:szCs w:val="24"/>
          <w:lang w:eastAsia="en-US"/>
        </w:rPr>
        <w:t>методического объединения по общему</w:t>
      </w:r>
      <w:r>
        <w:rPr>
          <w:rFonts w:ascii="Times New Roman" w:eastAsia="TimesNewRomanPSMT" w:hAnsi="Times New Roman"/>
          <w:sz w:val="24"/>
          <w:szCs w:val="24"/>
          <w:lang w:eastAsia="en-US"/>
        </w:rPr>
        <w:t xml:space="preserve"> </w:t>
      </w:r>
      <w:r w:rsidRPr="00024F8E">
        <w:rPr>
          <w:rFonts w:ascii="Times New Roman" w:eastAsia="TimesNewRomanPSMT" w:hAnsi="Times New Roman"/>
          <w:sz w:val="24"/>
          <w:szCs w:val="24"/>
          <w:lang w:eastAsia="en-US"/>
        </w:rPr>
        <w:t>образованию</w:t>
      </w:r>
    </w:p>
    <w:p w:rsidR="00024F8E" w:rsidRPr="00024F8E" w:rsidRDefault="00024F8E" w:rsidP="00024F8E">
      <w:pPr>
        <w:autoSpaceDE w:val="0"/>
        <w:autoSpaceDN w:val="0"/>
        <w:adjustRightInd w:val="0"/>
        <w:spacing w:after="0" w:line="240" w:lineRule="auto"/>
        <w:rPr>
          <w:rFonts w:ascii="Times New Roman" w:eastAsiaTheme="minorHAnsi" w:hAnsi="Times New Roman"/>
          <w:bCs/>
          <w:sz w:val="24"/>
          <w:szCs w:val="24"/>
          <w:lang w:eastAsia="en-US"/>
        </w:rPr>
      </w:pPr>
      <w:r w:rsidRPr="00024F8E">
        <w:rPr>
          <w:rFonts w:ascii="Times New Roman" w:eastAsia="TimesNewRomanPSMT" w:hAnsi="Times New Roman"/>
          <w:sz w:val="24"/>
          <w:szCs w:val="24"/>
          <w:lang w:eastAsia="en-US"/>
        </w:rPr>
        <w:t>(протокол от 22 декабря 2015 г. № 4/15)</w:t>
      </w:r>
    </w:p>
    <w:p w:rsidR="00024F8E" w:rsidRPr="00024F8E" w:rsidRDefault="00024F8E" w:rsidP="00024F8E">
      <w:pPr>
        <w:autoSpaceDE w:val="0"/>
        <w:autoSpaceDN w:val="0"/>
        <w:adjustRightInd w:val="0"/>
        <w:spacing w:after="0" w:line="240" w:lineRule="auto"/>
        <w:rPr>
          <w:rFonts w:ascii="Times New Roman" w:eastAsiaTheme="minorHAnsi" w:hAnsi="Times New Roman"/>
          <w:b/>
          <w:bCs/>
          <w:sz w:val="24"/>
          <w:szCs w:val="24"/>
          <w:lang w:eastAsia="en-US"/>
        </w:rPr>
      </w:pPr>
      <w:r>
        <w:rPr>
          <w:rFonts w:ascii="Times New Roman" w:eastAsiaTheme="minorHAnsi" w:hAnsi="Times New Roman"/>
          <w:bCs/>
          <w:sz w:val="24"/>
          <w:szCs w:val="24"/>
          <w:lang w:eastAsia="en-US"/>
        </w:rPr>
        <w:t>-</w:t>
      </w:r>
      <w:r w:rsidR="001F3457">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 xml:space="preserve">Примерная </w:t>
      </w:r>
      <w:r w:rsidRPr="00024F8E">
        <w:rPr>
          <w:rFonts w:ascii="Times New Roman" w:eastAsiaTheme="minorHAnsi" w:hAnsi="Times New Roman"/>
          <w:bCs/>
          <w:sz w:val="24"/>
          <w:szCs w:val="24"/>
          <w:lang w:eastAsia="en-US"/>
        </w:rPr>
        <w:t>адаптированная основна</w:t>
      </w:r>
      <w:r>
        <w:rPr>
          <w:rFonts w:ascii="Times New Roman" w:eastAsiaTheme="minorHAnsi" w:hAnsi="Times New Roman"/>
          <w:bCs/>
          <w:sz w:val="24"/>
          <w:szCs w:val="24"/>
          <w:lang w:eastAsia="en-US"/>
        </w:rPr>
        <w:t xml:space="preserve">я общеобразовательная программа </w:t>
      </w:r>
      <w:r w:rsidRPr="00024F8E">
        <w:rPr>
          <w:rFonts w:ascii="Times New Roman" w:eastAsiaTheme="minorHAnsi" w:hAnsi="Times New Roman"/>
          <w:bCs/>
          <w:sz w:val="24"/>
          <w:szCs w:val="24"/>
          <w:lang w:eastAsia="en-US"/>
        </w:rPr>
        <w:t>начального общего образо</w:t>
      </w:r>
      <w:r>
        <w:rPr>
          <w:rFonts w:ascii="Times New Roman" w:eastAsiaTheme="minorHAnsi" w:hAnsi="Times New Roman"/>
          <w:bCs/>
          <w:sz w:val="24"/>
          <w:szCs w:val="24"/>
          <w:lang w:eastAsia="en-US"/>
        </w:rPr>
        <w:t xml:space="preserve">вания </w:t>
      </w:r>
      <w:proofErr w:type="gramStart"/>
      <w:r>
        <w:rPr>
          <w:rFonts w:ascii="Times New Roman" w:eastAsiaTheme="minorHAnsi" w:hAnsi="Times New Roman"/>
          <w:bCs/>
          <w:sz w:val="24"/>
          <w:szCs w:val="24"/>
          <w:lang w:eastAsia="en-US"/>
        </w:rPr>
        <w:t>обучающихся</w:t>
      </w:r>
      <w:proofErr w:type="gramEnd"/>
      <w:r>
        <w:rPr>
          <w:rFonts w:ascii="Times New Roman" w:eastAsiaTheme="minorHAnsi" w:hAnsi="Times New Roman"/>
          <w:bCs/>
          <w:sz w:val="24"/>
          <w:szCs w:val="24"/>
          <w:lang w:eastAsia="en-US"/>
        </w:rPr>
        <w:t xml:space="preserve"> с нарушениями </w:t>
      </w:r>
      <w:r w:rsidRPr="00024F8E">
        <w:rPr>
          <w:rFonts w:ascii="Times New Roman" w:eastAsiaTheme="minorHAnsi" w:hAnsi="Times New Roman"/>
          <w:bCs/>
          <w:sz w:val="24"/>
          <w:szCs w:val="24"/>
          <w:lang w:eastAsia="en-US"/>
        </w:rPr>
        <w:t>опорно-двигательного аппарата</w:t>
      </w:r>
      <w:r w:rsidR="00831F7A">
        <w:rPr>
          <w:rFonts w:ascii="Times New Roman" w:eastAsiaTheme="minorHAnsi" w:hAnsi="Times New Roman"/>
          <w:bCs/>
          <w:sz w:val="24"/>
          <w:szCs w:val="24"/>
          <w:lang w:eastAsia="en-US"/>
        </w:rPr>
        <w:t>,</w:t>
      </w:r>
      <w:r>
        <w:rPr>
          <w:rFonts w:ascii="Times New Roman" w:eastAsiaTheme="minorHAnsi" w:hAnsi="Times New Roman"/>
          <w:bCs/>
          <w:sz w:val="24"/>
          <w:szCs w:val="24"/>
          <w:lang w:eastAsia="en-US"/>
        </w:rPr>
        <w:t xml:space="preserve"> </w:t>
      </w:r>
      <w:r>
        <w:rPr>
          <w:rFonts w:ascii="Times New Roman" w:eastAsiaTheme="minorHAnsi" w:hAnsi="Times New Roman"/>
          <w:b/>
          <w:bCs/>
          <w:sz w:val="24"/>
          <w:szCs w:val="24"/>
          <w:lang w:eastAsia="en-US"/>
        </w:rPr>
        <w:t xml:space="preserve"> </w:t>
      </w:r>
      <w:r w:rsidRPr="001F3457">
        <w:rPr>
          <w:rFonts w:ascii="Times New Roman" w:eastAsiaTheme="minorHAnsi" w:hAnsi="Times New Roman"/>
          <w:bCs/>
          <w:sz w:val="24"/>
          <w:szCs w:val="24"/>
          <w:lang w:eastAsia="en-US"/>
        </w:rPr>
        <w:t>одобренная</w:t>
      </w:r>
    </w:p>
    <w:p w:rsidR="00024F8E" w:rsidRPr="00024F8E" w:rsidRDefault="00024F8E" w:rsidP="00024F8E">
      <w:pPr>
        <w:autoSpaceDE w:val="0"/>
        <w:autoSpaceDN w:val="0"/>
        <w:adjustRightInd w:val="0"/>
        <w:spacing w:after="0" w:line="240" w:lineRule="auto"/>
        <w:rPr>
          <w:rFonts w:ascii="Times New Roman" w:eastAsia="TimesNewRomanPSMT" w:hAnsi="Times New Roman"/>
          <w:sz w:val="24"/>
          <w:szCs w:val="24"/>
          <w:lang w:eastAsia="en-US"/>
        </w:rPr>
      </w:pPr>
      <w:r w:rsidRPr="00024F8E">
        <w:rPr>
          <w:rFonts w:ascii="Times New Roman" w:eastAsia="TimesNewRomanPSMT" w:hAnsi="Times New Roman"/>
          <w:sz w:val="24"/>
          <w:szCs w:val="24"/>
          <w:lang w:eastAsia="en-US"/>
        </w:rPr>
        <w:t>решением федерального учебно</w:t>
      </w:r>
      <w:r w:rsidR="00606A8F">
        <w:rPr>
          <w:rFonts w:ascii="Times New Roman" w:eastAsia="TimesNewRomanPSMT" w:hAnsi="Times New Roman"/>
          <w:sz w:val="24"/>
          <w:szCs w:val="24"/>
          <w:lang w:eastAsia="en-US"/>
        </w:rPr>
        <w:t>-</w:t>
      </w:r>
      <w:r w:rsidRPr="00024F8E">
        <w:rPr>
          <w:rFonts w:ascii="Times New Roman" w:eastAsia="TimesNewRomanPSMT" w:hAnsi="Times New Roman"/>
          <w:sz w:val="24"/>
          <w:szCs w:val="24"/>
          <w:lang w:eastAsia="en-US"/>
        </w:rPr>
        <w:t>методического объединения по общему</w:t>
      </w:r>
      <w:r>
        <w:rPr>
          <w:rFonts w:ascii="Times New Roman" w:eastAsia="TimesNewRomanPSMT" w:hAnsi="Times New Roman"/>
          <w:sz w:val="24"/>
          <w:szCs w:val="24"/>
          <w:lang w:eastAsia="en-US"/>
        </w:rPr>
        <w:t xml:space="preserve"> </w:t>
      </w:r>
      <w:r w:rsidRPr="00024F8E">
        <w:rPr>
          <w:rFonts w:ascii="Times New Roman" w:eastAsia="TimesNewRomanPSMT" w:hAnsi="Times New Roman"/>
          <w:sz w:val="24"/>
          <w:szCs w:val="24"/>
          <w:lang w:eastAsia="en-US"/>
        </w:rPr>
        <w:t>образованию</w:t>
      </w:r>
    </w:p>
    <w:p w:rsidR="00024F8E" w:rsidRDefault="00024F8E" w:rsidP="00024F8E">
      <w:pPr>
        <w:autoSpaceDE w:val="0"/>
        <w:autoSpaceDN w:val="0"/>
        <w:adjustRightInd w:val="0"/>
        <w:spacing w:after="0" w:line="240" w:lineRule="auto"/>
        <w:rPr>
          <w:rFonts w:ascii="Times New Roman" w:eastAsia="TimesNewRomanPSMT" w:hAnsi="Times New Roman"/>
          <w:sz w:val="24"/>
          <w:szCs w:val="24"/>
          <w:lang w:eastAsia="en-US"/>
        </w:rPr>
      </w:pPr>
      <w:r w:rsidRPr="00024F8E">
        <w:rPr>
          <w:rFonts w:ascii="Times New Roman" w:eastAsia="TimesNewRomanPSMT" w:hAnsi="Times New Roman"/>
          <w:sz w:val="24"/>
          <w:szCs w:val="24"/>
          <w:lang w:eastAsia="en-US"/>
        </w:rPr>
        <w:t>(протокол от 22 декабря 2015 г. № 4/15)</w:t>
      </w:r>
    </w:p>
    <w:p w:rsidR="0088643D" w:rsidRPr="00831F7A" w:rsidRDefault="005A697A" w:rsidP="00831F7A">
      <w:pPr>
        <w:autoSpaceDE w:val="0"/>
        <w:autoSpaceDN w:val="0"/>
        <w:adjustRightInd w:val="0"/>
        <w:spacing w:after="0" w:line="240" w:lineRule="auto"/>
        <w:rPr>
          <w:rFonts w:ascii="Times New Roman" w:eastAsia="TimesNewRomanPSMT" w:hAnsi="Times New Roman"/>
          <w:bCs/>
          <w:sz w:val="24"/>
          <w:szCs w:val="24"/>
          <w:lang w:eastAsia="en-US"/>
        </w:rPr>
      </w:pPr>
      <w:r>
        <w:rPr>
          <w:rFonts w:ascii="Times New Roman" w:eastAsia="TimesNewRomanPSMT" w:hAnsi="Times New Roman"/>
          <w:bCs/>
          <w:sz w:val="24"/>
          <w:szCs w:val="24"/>
          <w:lang w:eastAsia="en-US"/>
        </w:rPr>
        <w:t>9</w:t>
      </w:r>
      <w:r w:rsidR="001F3457">
        <w:rPr>
          <w:rFonts w:ascii="Times New Roman" w:eastAsia="TimesNewRomanPSMT" w:hAnsi="Times New Roman"/>
          <w:bCs/>
          <w:sz w:val="24"/>
          <w:szCs w:val="24"/>
          <w:lang w:eastAsia="en-US"/>
        </w:rPr>
        <w:t xml:space="preserve">. </w:t>
      </w:r>
      <w:r w:rsidR="0088643D">
        <w:rPr>
          <w:rFonts w:ascii="Times New Roman" w:eastAsia="TimesNewRomanPSMT" w:hAnsi="Times New Roman"/>
          <w:bCs/>
          <w:sz w:val="24"/>
          <w:szCs w:val="24"/>
          <w:lang w:eastAsia="en-US"/>
        </w:rPr>
        <w:t xml:space="preserve"> </w:t>
      </w:r>
      <w:proofErr w:type="gramStart"/>
      <w:r w:rsidR="0088643D">
        <w:rPr>
          <w:rFonts w:ascii="Times New Roman" w:eastAsia="TimesNewRomanPSMT" w:hAnsi="Times New Roman"/>
          <w:bCs/>
          <w:sz w:val="24"/>
          <w:szCs w:val="24"/>
          <w:lang w:eastAsia="en-US"/>
        </w:rPr>
        <w:t xml:space="preserve">Приказ </w:t>
      </w:r>
      <w:r w:rsidR="00B87F6C">
        <w:rPr>
          <w:rFonts w:ascii="Times New Roman" w:eastAsia="TimesNewRomanPSMT" w:hAnsi="Times New Roman"/>
          <w:bCs/>
          <w:sz w:val="24"/>
          <w:szCs w:val="24"/>
          <w:lang w:eastAsia="en-US"/>
        </w:rPr>
        <w:t xml:space="preserve">Министерства образования, науки и молодёжной политики </w:t>
      </w:r>
      <w:r w:rsidR="00606A8F">
        <w:rPr>
          <w:rFonts w:ascii="Times New Roman" w:eastAsia="TimesNewRomanPSMT" w:hAnsi="Times New Roman"/>
          <w:bCs/>
          <w:sz w:val="24"/>
          <w:szCs w:val="24"/>
          <w:lang w:eastAsia="en-US"/>
        </w:rPr>
        <w:t>Забайкальского края</w:t>
      </w:r>
      <w:r w:rsidR="00B87F6C">
        <w:rPr>
          <w:rFonts w:ascii="Times New Roman" w:eastAsia="TimesNewRomanPSMT" w:hAnsi="Times New Roman"/>
          <w:bCs/>
          <w:sz w:val="24"/>
          <w:szCs w:val="24"/>
          <w:lang w:eastAsia="en-US"/>
        </w:rPr>
        <w:t xml:space="preserve"> </w:t>
      </w:r>
      <w:r w:rsidR="0088643D">
        <w:rPr>
          <w:rFonts w:ascii="Times New Roman" w:eastAsia="TimesNewRomanPSMT" w:hAnsi="Times New Roman"/>
          <w:bCs/>
          <w:sz w:val="24"/>
          <w:szCs w:val="24"/>
          <w:lang w:eastAsia="en-US"/>
        </w:rPr>
        <w:t xml:space="preserve">от 21.01.2019 № 38 </w:t>
      </w:r>
      <w:r w:rsidR="0088643D" w:rsidRPr="0088643D">
        <w:rPr>
          <w:rFonts w:ascii="Times New Roman" w:eastAsia="TimesNewRomanPSMT" w:hAnsi="Times New Roman"/>
          <w:bCs/>
          <w:sz w:val="24"/>
          <w:szCs w:val="24"/>
          <w:lang w:eastAsia="en-U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r w:rsidR="0088643D">
        <w:rPr>
          <w:rFonts w:ascii="Times New Roman" w:eastAsia="TimesNewRomanPSMT" w:hAnsi="Times New Roman"/>
          <w:bCs/>
          <w:sz w:val="24"/>
          <w:szCs w:val="24"/>
          <w:lang w:eastAsia="en-US"/>
        </w:rPr>
        <w:t xml:space="preserve"> общего образования и реализации мероприятий, направленных на эффективное комплектование и использование фонда учебников и учебных пособий в общеобразовательных организациях Забайкальского края»</w:t>
      </w:r>
      <w:proofErr w:type="gramEnd"/>
    </w:p>
    <w:p w:rsidR="001F3457" w:rsidRDefault="001F3457" w:rsidP="001F3457">
      <w:pPr>
        <w:tabs>
          <w:tab w:val="num" w:pos="0"/>
        </w:tabs>
        <w:spacing w:before="120" w:after="120" w:line="240" w:lineRule="auto"/>
        <w:jc w:val="both"/>
        <w:rPr>
          <w:rFonts w:ascii="Times New Roman" w:hAnsi="Times New Roman"/>
          <w:sz w:val="24"/>
          <w:szCs w:val="24"/>
        </w:rPr>
      </w:pPr>
      <w:r>
        <w:rPr>
          <w:rFonts w:ascii="Times New Roman" w:hAnsi="Times New Roman"/>
          <w:bCs/>
          <w:sz w:val="24"/>
          <w:szCs w:val="24"/>
        </w:rPr>
        <w:lastRenderedPageBreak/>
        <w:t xml:space="preserve">11. </w:t>
      </w:r>
      <w:r w:rsidRPr="00B87F6C">
        <w:rPr>
          <w:rFonts w:ascii="Times New Roman" w:hAnsi="Times New Roman"/>
          <w:bCs/>
          <w:sz w:val="24"/>
          <w:szCs w:val="24"/>
        </w:rPr>
        <w:t xml:space="preserve"> Приказ Министерства образования, науки и молодёжной политики  </w:t>
      </w:r>
      <w:r>
        <w:rPr>
          <w:rFonts w:ascii="Times New Roman" w:hAnsi="Times New Roman"/>
          <w:bCs/>
          <w:sz w:val="24"/>
          <w:szCs w:val="24"/>
        </w:rPr>
        <w:t>от 01.10.2018</w:t>
      </w:r>
      <w:r w:rsidRPr="00B87F6C">
        <w:rPr>
          <w:rFonts w:ascii="Times New Roman" w:hAnsi="Times New Roman"/>
          <w:bCs/>
          <w:sz w:val="24"/>
          <w:szCs w:val="24"/>
        </w:rPr>
        <w:t xml:space="preserve"> № </w:t>
      </w:r>
      <w:r>
        <w:rPr>
          <w:rFonts w:ascii="Times New Roman" w:hAnsi="Times New Roman"/>
          <w:bCs/>
          <w:sz w:val="24"/>
          <w:szCs w:val="24"/>
        </w:rPr>
        <w:t>811</w:t>
      </w:r>
      <w:r w:rsidRPr="00B87F6C">
        <w:rPr>
          <w:rFonts w:ascii="Times New Roman" w:hAnsi="Times New Roman"/>
          <w:bCs/>
          <w:sz w:val="24"/>
          <w:szCs w:val="24"/>
        </w:rPr>
        <w:t xml:space="preserve"> «О</w:t>
      </w:r>
      <w:r>
        <w:rPr>
          <w:rFonts w:ascii="Times New Roman" w:hAnsi="Times New Roman"/>
          <w:bCs/>
          <w:sz w:val="24"/>
          <w:szCs w:val="24"/>
        </w:rPr>
        <w:t xml:space="preserve"> введении интегрированного учебного курса «</w:t>
      </w:r>
      <w:proofErr w:type="spellStart"/>
      <w:r>
        <w:rPr>
          <w:rFonts w:ascii="Times New Roman" w:hAnsi="Times New Roman"/>
          <w:bCs/>
          <w:sz w:val="24"/>
          <w:szCs w:val="24"/>
        </w:rPr>
        <w:t>Забайкаловедение</w:t>
      </w:r>
      <w:proofErr w:type="spellEnd"/>
      <w:r>
        <w:rPr>
          <w:rFonts w:ascii="Times New Roman" w:hAnsi="Times New Roman"/>
          <w:bCs/>
          <w:sz w:val="24"/>
          <w:szCs w:val="24"/>
        </w:rPr>
        <w:t>»</w:t>
      </w:r>
    </w:p>
    <w:p w:rsidR="00EC7CC4" w:rsidRDefault="001F3457" w:rsidP="00E01735">
      <w:pPr>
        <w:tabs>
          <w:tab w:val="num" w:pos="0"/>
        </w:tabs>
        <w:spacing w:before="120" w:after="120" w:line="240" w:lineRule="auto"/>
        <w:jc w:val="both"/>
        <w:rPr>
          <w:rFonts w:ascii="Times New Roman" w:hAnsi="Times New Roman"/>
          <w:sz w:val="24"/>
          <w:szCs w:val="24"/>
        </w:rPr>
      </w:pPr>
      <w:r>
        <w:rPr>
          <w:rFonts w:ascii="Times New Roman" w:hAnsi="Times New Roman"/>
          <w:sz w:val="24"/>
          <w:szCs w:val="24"/>
        </w:rPr>
        <w:t>12.</w:t>
      </w:r>
      <w:r w:rsidR="00EC7CC4">
        <w:rPr>
          <w:rFonts w:ascii="Times New Roman" w:hAnsi="Times New Roman"/>
          <w:sz w:val="24"/>
          <w:szCs w:val="24"/>
        </w:rPr>
        <w:t xml:space="preserve"> Проект концеп</w:t>
      </w:r>
      <w:r w:rsidR="0088643D">
        <w:rPr>
          <w:rFonts w:ascii="Times New Roman" w:hAnsi="Times New Roman"/>
          <w:sz w:val="24"/>
          <w:szCs w:val="24"/>
        </w:rPr>
        <w:t>ции преподавания предметной области «Иностранные языки» в Российской Федерации. «Второй иностранный язык»</w:t>
      </w:r>
      <w:r w:rsidRPr="001F3457">
        <w:rPr>
          <w:rFonts w:ascii="Arial" w:hAnsi="Arial" w:cs="Arial"/>
          <w:color w:val="222222"/>
          <w:sz w:val="21"/>
          <w:szCs w:val="21"/>
        </w:rPr>
        <w:t xml:space="preserve"> </w:t>
      </w:r>
      <w:hyperlink r:id="rId21" w:anchor="/document/99/902254916/XA00M902MS/" w:history="1">
        <w:r w:rsidRPr="001F3457">
          <w:rPr>
            <w:rStyle w:val="af1"/>
            <w:rFonts w:ascii="Times New Roman" w:hAnsi="Times New Roman"/>
            <w:sz w:val="24"/>
            <w:szCs w:val="24"/>
          </w:rPr>
          <w:t>п. 18.3.1 ФГОС ООО</w:t>
        </w:r>
      </w:hyperlink>
      <w:r w:rsidR="0088643D">
        <w:rPr>
          <w:rFonts w:ascii="Times New Roman" w:hAnsi="Times New Roman"/>
          <w:sz w:val="24"/>
          <w:szCs w:val="24"/>
        </w:rPr>
        <w:t xml:space="preserve">. </w:t>
      </w:r>
    </w:p>
    <w:p w:rsidR="00782123" w:rsidRDefault="001F3457" w:rsidP="00E01735">
      <w:pPr>
        <w:tabs>
          <w:tab w:val="num" w:pos="0"/>
        </w:tabs>
        <w:spacing w:before="120" w:after="120" w:line="240" w:lineRule="auto"/>
        <w:jc w:val="both"/>
        <w:rPr>
          <w:rFonts w:ascii="Times New Roman" w:hAnsi="Times New Roman"/>
          <w:sz w:val="24"/>
          <w:szCs w:val="24"/>
        </w:rPr>
      </w:pPr>
      <w:r>
        <w:rPr>
          <w:rFonts w:ascii="Times New Roman" w:hAnsi="Times New Roman"/>
          <w:sz w:val="24"/>
          <w:szCs w:val="24"/>
        </w:rPr>
        <w:t xml:space="preserve">13. </w:t>
      </w:r>
      <w:r w:rsidR="00782123">
        <w:rPr>
          <w:rFonts w:ascii="Times New Roman" w:hAnsi="Times New Roman"/>
          <w:sz w:val="24"/>
          <w:szCs w:val="24"/>
        </w:rPr>
        <w:t xml:space="preserve"> Письмо </w:t>
      </w:r>
      <w:proofErr w:type="spellStart"/>
      <w:r w:rsidR="00782123">
        <w:rPr>
          <w:rFonts w:ascii="Times New Roman" w:hAnsi="Times New Roman"/>
          <w:sz w:val="24"/>
          <w:szCs w:val="24"/>
        </w:rPr>
        <w:t>Рособрнадзора</w:t>
      </w:r>
      <w:proofErr w:type="spellEnd"/>
      <w:r w:rsidR="00782123">
        <w:rPr>
          <w:rFonts w:ascii="Times New Roman" w:hAnsi="Times New Roman"/>
          <w:sz w:val="24"/>
          <w:szCs w:val="24"/>
        </w:rPr>
        <w:t xml:space="preserve"> </w:t>
      </w:r>
      <w:hyperlink r:id="rId22" w:anchor="/document/99/550818270/" w:history="1">
        <w:r w:rsidRPr="001F3457">
          <w:rPr>
            <w:rStyle w:val="af1"/>
            <w:rFonts w:ascii="Times New Roman" w:hAnsi="Times New Roman"/>
            <w:sz w:val="24"/>
            <w:szCs w:val="24"/>
          </w:rPr>
          <w:t>от 20.06.2018 № 05-192</w:t>
        </w:r>
      </w:hyperlink>
      <w:r w:rsidR="00375AD2">
        <w:rPr>
          <w:rFonts w:ascii="Times New Roman" w:hAnsi="Times New Roman"/>
          <w:sz w:val="24"/>
          <w:szCs w:val="24"/>
        </w:rPr>
        <w:t xml:space="preserve"> «О реализации прав на изучение родных языков народов РФ в общеобразовательных организациях»</w:t>
      </w:r>
      <w:r>
        <w:rPr>
          <w:rFonts w:ascii="Times New Roman" w:hAnsi="Times New Roman"/>
          <w:sz w:val="24"/>
          <w:szCs w:val="24"/>
        </w:rPr>
        <w:t xml:space="preserve"> </w:t>
      </w:r>
    </w:p>
    <w:p w:rsidR="00E01735" w:rsidRPr="00E01735" w:rsidRDefault="0082105E" w:rsidP="00E01735">
      <w:pPr>
        <w:tabs>
          <w:tab w:val="num" w:pos="0"/>
        </w:tabs>
        <w:spacing w:before="120" w:after="120" w:line="240" w:lineRule="auto"/>
        <w:jc w:val="both"/>
        <w:rPr>
          <w:rFonts w:ascii="Times New Roman" w:hAnsi="Times New Roman"/>
          <w:sz w:val="24"/>
          <w:szCs w:val="24"/>
        </w:rPr>
      </w:pPr>
      <w:r w:rsidRPr="0082105E">
        <w:rPr>
          <w:rFonts w:ascii="Times New Roman" w:hAnsi="Times New Roman"/>
          <w:b/>
          <w:sz w:val="24"/>
          <w:szCs w:val="24"/>
        </w:rPr>
        <w:t>1.2.</w:t>
      </w:r>
      <w:r>
        <w:rPr>
          <w:rFonts w:ascii="Times New Roman" w:hAnsi="Times New Roman"/>
          <w:sz w:val="24"/>
          <w:szCs w:val="24"/>
        </w:rPr>
        <w:t xml:space="preserve"> </w:t>
      </w:r>
      <w:r w:rsidR="00E01735" w:rsidRPr="00E01735">
        <w:rPr>
          <w:rFonts w:ascii="Times New Roman" w:hAnsi="Times New Roman"/>
          <w:sz w:val="24"/>
          <w:szCs w:val="24"/>
        </w:rPr>
        <w:t xml:space="preserve">Учебный план </w:t>
      </w:r>
      <w:r>
        <w:rPr>
          <w:rFonts w:ascii="Times New Roman" w:hAnsi="Times New Roman"/>
          <w:sz w:val="24"/>
          <w:szCs w:val="24"/>
        </w:rPr>
        <w:t xml:space="preserve">основного общего образования </w:t>
      </w:r>
      <w:r w:rsidR="00E01735" w:rsidRPr="00E01735">
        <w:rPr>
          <w:rFonts w:ascii="Times New Roman" w:hAnsi="Times New Roman"/>
          <w:sz w:val="24"/>
          <w:szCs w:val="24"/>
        </w:rPr>
        <w:t>МОУ «</w:t>
      </w:r>
      <w:r w:rsidR="00E01735">
        <w:rPr>
          <w:rFonts w:ascii="Times New Roman" w:hAnsi="Times New Roman"/>
          <w:sz w:val="24"/>
          <w:szCs w:val="24"/>
        </w:rPr>
        <w:t>Усть-Наринзорская ООШ</w:t>
      </w:r>
      <w:r w:rsidR="00E01735" w:rsidRPr="00E01735">
        <w:rPr>
          <w:rFonts w:ascii="Times New Roman" w:hAnsi="Times New Roman"/>
          <w:sz w:val="24"/>
          <w:szCs w:val="24"/>
        </w:rPr>
        <w:t xml:space="preserve">»  направлен </w:t>
      </w:r>
      <w:proofErr w:type="gramStart"/>
      <w:r w:rsidR="00E01735" w:rsidRPr="00E01735">
        <w:rPr>
          <w:rFonts w:ascii="Times New Roman" w:hAnsi="Times New Roman"/>
          <w:sz w:val="24"/>
          <w:szCs w:val="24"/>
        </w:rPr>
        <w:t>на</w:t>
      </w:r>
      <w:proofErr w:type="gramEnd"/>
      <w:r w:rsidR="00E01735" w:rsidRPr="00E01735">
        <w:rPr>
          <w:rFonts w:ascii="Times New Roman" w:hAnsi="Times New Roman"/>
          <w:sz w:val="24"/>
          <w:szCs w:val="24"/>
        </w:rPr>
        <w:t>:</w:t>
      </w:r>
    </w:p>
    <w:p w:rsidR="00E01735" w:rsidRPr="00E01735" w:rsidRDefault="00E01735" w:rsidP="00E01735">
      <w:pPr>
        <w:tabs>
          <w:tab w:val="num" w:pos="0"/>
        </w:tabs>
        <w:spacing w:before="120" w:after="120" w:line="240" w:lineRule="auto"/>
        <w:jc w:val="both"/>
        <w:rPr>
          <w:rFonts w:ascii="Times New Roman" w:hAnsi="Times New Roman"/>
          <w:sz w:val="24"/>
          <w:szCs w:val="24"/>
        </w:rPr>
      </w:pPr>
      <w:r w:rsidRPr="00E01735">
        <w:rPr>
          <w:rFonts w:ascii="Times New Roman" w:hAnsi="Times New Roman"/>
          <w:sz w:val="24"/>
          <w:szCs w:val="24"/>
        </w:rPr>
        <w:t xml:space="preserve">- обеспечение выполнения обязательных образовательных стандартов;  </w:t>
      </w:r>
    </w:p>
    <w:p w:rsidR="00E01735" w:rsidRPr="00E01735" w:rsidRDefault="00E01735" w:rsidP="00E01735">
      <w:pPr>
        <w:tabs>
          <w:tab w:val="num" w:pos="0"/>
        </w:tabs>
        <w:spacing w:before="120" w:after="120" w:line="240" w:lineRule="auto"/>
        <w:jc w:val="both"/>
        <w:rPr>
          <w:rFonts w:ascii="Times New Roman" w:hAnsi="Times New Roman"/>
          <w:sz w:val="24"/>
          <w:szCs w:val="24"/>
        </w:rPr>
      </w:pPr>
      <w:r w:rsidRPr="00E01735">
        <w:rPr>
          <w:rFonts w:ascii="Times New Roman" w:hAnsi="Times New Roman"/>
          <w:sz w:val="24"/>
          <w:szCs w:val="24"/>
        </w:rPr>
        <w:t>-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01735" w:rsidRPr="00E01735" w:rsidRDefault="00E01735" w:rsidP="00E01735">
      <w:pPr>
        <w:tabs>
          <w:tab w:val="num" w:pos="0"/>
        </w:tabs>
        <w:spacing w:before="120" w:after="120" w:line="240" w:lineRule="auto"/>
        <w:jc w:val="both"/>
        <w:rPr>
          <w:rFonts w:ascii="Times New Roman" w:hAnsi="Times New Roman"/>
          <w:sz w:val="24"/>
          <w:szCs w:val="24"/>
        </w:rPr>
      </w:pPr>
      <w:r w:rsidRPr="00E01735">
        <w:rPr>
          <w:rFonts w:ascii="Times New Roman" w:hAnsi="Times New Roman"/>
          <w:sz w:val="24"/>
          <w:szCs w:val="24"/>
        </w:rPr>
        <w:t xml:space="preserve">- создание психологически комфортной </w:t>
      </w:r>
      <w:proofErr w:type="spellStart"/>
      <w:r w:rsidRPr="00E01735">
        <w:rPr>
          <w:rFonts w:ascii="Times New Roman" w:hAnsi="Times New Roman"/>
          <w:sz w:val="24"/>
          <w:szCs w:val="24"/>
        </w:rPr>
        <w:t>здоровьесберегающей</w:t>
      </w:r>
      <w:proofErr w:type="spellEnd"/>
      <w:r w:rsidRPr="00E01735">
        <w:rPr>
          <w:rFonts w:ascii="Times New Roman" w:hAnsi="Times New Roman"/>
          <w:sz w:val="24"/>
          <w:szCs w:val="24"/>
        </w:rPr>
        <w:t xml:space="preserve">  образовательной среды для общего интеллектуального и нравственного развития личности обучающегося;</w:t>
      </w:r>
    </w:p>
    <w:p w:rsidR="00E01735" w:rsidRPr="00E01735" w:rsidRDefault="00E01735" w:rsidP="00E01735">
      <w:pPr>
        <w:tabs>
          <w:tab w:val="num" w:pos="0"/>
        </w:tabs>
        <w:spacing w:before="120" w:after="120" w:line="240" w:lineRule="auto"/>
        <w:jc w:val="both"/>
        <w:rPr>
          <w:rFonts w:ascii="Times New Roman" w:hAnsi="Times New Roman"/>
          <w:sz w:val="24"/>
          <w:szCs w:val="24"/>
        </w:rPr>
      </w:pPr>
      <w:r w:rsidRPr="00E01735">
        <w:rPr>
          <w:rFonts w:ascii="Times New Roman" w:hAnsi="Times New Roman"/>
          <w:sz w:val="24"/>
          <w:szCs w:val="24"/>
        </w:rPr>
        <w:t xml:space="preserve">- сохранение и укрепление здоровья  школьников, формирование культуры здорового образа жизни. </w:t>
      </w:r>
    </w:p>
    <w:p w:rsidR="007F2A92" w:rsidRPr="00945A50" w:rsidRDefault="0082105E" w:rsidP="007F2A92">
      <w:pPr>
        <w:shd w:val="clear" w:color="auto" w:fill="FFFFFF"/>
        <w:tabs>
          <w:tab w:val="num" w:pos="0"/>
        </w:tabs>
        <w:spacing w:before="120" w:after="120" w:line="240" w:lineRule="auto"/>
        <w:jc w:val="both"/>
        <w:rPr>
          <w:rFonts w:ascii="Times New Roman" w:hAnsi="Times New Roman"/>
          <w:sz w:val="24"/>
          <w:szCs w:val="24"/>
        </w:rPr>
      </w:pPr>
      <w:r w:rsidRPr="0082105E">
        <w:rPr>
          <w:rFonts w:ascii="Times New Roman" w:hAnsi="Times New Roman"/>
          <w:b/>
          <w:color w:val="000000"/>
          <w:spacing w:val="-2"/>
          <w:sz w:val="24"/>
          <w:szCs w:val="24"/>
        </w:rPr>
        <w:t>1.3</w:t>
      </w:r>
      <w:r w:rsidR="007F2A92" w:rsidRPr="0082105E">
        <w:rPr>
          <w:rFonts w:ascii="Times New Roman" w:hAnsi="Times New Roman"/>
          <w:b/>
          <w:color w:val="000000"/>
          <w:spacing w:val="-2"/>
          <w:sz w:val="24"/>
          <w:szCs w:val="24"/>
        </w:rPr>
        <w:t>.</w:t>
      </w:r>
      <w:r w:rsidR="007F2A92" w:rsidRPr="00945A50">
        <w:rPr>
          <w:rFonts w:ascii="Times New Roman" w:hAnsi="Times New Roman"/>
          <w:color w:val="000000"/>
          <w:spacing w:val="-2"/>
          <w:sz w:val="24"/>
          <w:szCs w:val="24"/>
        </w:rPr>
        <w:t xml:space="preserve">   </w:t>
      </w:r>
      <w:r w:rsidR="007F2A92" w:rsidRPr="00945A50">
        <w:rPr>
          <w:rFonts w:ascii="Times New Roman" w:hAnsi="Times New Roman"/>
          <w:sz w:val="24"/>
          <w:szCs w:val="24"/>
        </w:rPr>
        <w:t xml:space="preserve">Учебный    план  МОУ </w:t>
      </w:r>
      <w:r w:rsidR="00855F97">
        <w:rPr>
          <w:rFonts w:ascii="Times New Roman" w:hAnsi="Times New Roman"/>
          <w:sz w:val="24"/>
          <w:szCs w:val="24"/>
        </w:rPr>
        <w:t>«</w:t>
      </w:r>
      <w:proofErr w:type="spellStart"/>
      <w:r w:rsidR="00855F97">
        <w:rPr>
          <w:rFonts w:ascii="Times New Roman" w:hAnsi="Times New Roman"/>
          <w:sz w:val="24"/>
          <w:szCs w:val="24"/>
        </w:rPr>
        <w:t>Усть-Наринзорская</w:t>
      </w:r>
      <w:proofErr w:type="spellEnd"/>
      <w:r w:rsidR="00855F97">
        <w:rPr>
          <w:rFonts w:ascii="Times New Roman" w:hAnsi="Times New Roman"/>
          <w:sz w:val="24"/>
          <w:szCs w:val="24"/>
        </w:rPr>
        <w:t xml:space="preserve"> ООШ»  на 2022-2023</w:t>
      </w:r>
      <w:r w:rsidR="004B520B">
        <w:rPr>
          <w:rFonts w:ascii="Times New Roman" w:hAnsi="Times New Roman"/>
          <w:sz w:val="24"/>
          <w:szCs w:val="24"/>
        </w:rPr>
        <w:t xml:space="preserve"> </w:t>
      </w:r>
      <w:r w:rsidR="007F2A92" w:rsidRPr="00945A50">
        <w:rPr>
          <w:rFonts w:ascii="Times New Roman" w:hAnsi="Times New Roman"/>
          <w:sz w:val="24"/>
          <w:szCs w:val="24"/>
        </w:rPr>
        <w:t>учебный год является  нормативным документом, определяющим  распределение учебного  времени, отводимого на изучение различных учебных предметов по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w:t>
      </w:r>
      <w:r w:rsidR="007A78C4">
        <w:rPr>
          <w:rFonts w:ascii="Times New Roman" w:hAnsi="Times New Roman"/>
          <w:sz w:val="24"/>
          <w:szCs w:val="24"/>
        </w:rPr>
        <w:t xml:space="preserve"> </w:t>
      </w:r>
      <w:r w:rsidR="007F2A92" w:rsidRPr="00945A50">
        <w:rPr>
          <w:rFonts w:ascii="Times New Roman" w:hAnsi="Times New Roman"/>
          <w:sz w:val="24"/>
          <w:szCs w:val="24"/>
        </w:rPr>
        <w:t>Учебный план разработан на основе   преемст</w:t>
      </w:r>
      <w:r>
        <w:rPr>
          <w:rFonts w:ascii="Times New Roman" w:hAnsi="Times New Roman"/>
          <w:sz w:val="24"/>
          <w:szCs w:val="24"/>
        </w:rPr>
        <w:t xml:space="preserve">венности с учебным  </w:t>
      </w:r>
      <w:r w:rsidR="00855F97">
        <w:rPr>
          <w:rFonts w:ascii="Times New Roman" w:hAnsi="Times New Roman"/>
          <w:sz w:val="24"/>
          <w:szCs w:val="24"/>
        </w:rPr>
        <w:t>планом  2021-2022</w:t>
      </w:r>
      <w:r w:rsidR="007F2A92" w:rsidRPr="00945A50">
        <w:rPr>
          <w:rFonts w:ascii="Times New Roman" w:hAnsi="Times New Roman"/>
          <w:sz w:val="24"/>
          <w:szCs w:val="24"/>
        </w:rPr>
        <w:t xml:space="preserve"> учебного года.</w:t>
      </w:r>
    </w:p>
    <w:p w:rsidR="007F2A92" w:rsidRPr="00945A50" w:rsidRDefault="0082105E" w:rsidP="007F2A92">
      <w:pPr>
        <w:shd w:val="clear" w:color="auto" w:fill="FFFFFF"/>
        <w:tabs>
          <w:tab w:val="num" w:pos="0"/>
        </w:tabs>
        <w:spacing w:before="120" w:after="120" w:line="240" w:lineRule="auto"/>
        <w:jc w:val="both"/>
        <w:rPr>
          <w:rFonts w:ascii="Times New Roman" w:hAnsi="Times New Roman"/>
          <w:color w:val="000000"/>
          <w:spacing w:val="-2"/>
          <w:sz w:val="24"/>
          <w:szCs w:val="24"/>
        </w:rPr>
      </w:pPr>
      <w:r w:rsidRPr="0082105E">
        <w:rPr>
          <w:rFonts w:ascii="Times New Roman" w:hAnsi="Times New Roman"/>
          <w:b/>
          <w:sz w:val="24"/>
          <w:szCs w:val="24"/>
        </w:rPr>
        <w:t>1.4</w:t>
      </w:r>
      <w:r w:rsidR="007F2A92" w:rsidRPr="0082105E">
        <w:rPr>
          <w:rFonts w:ascii="Times New Roman" w:hAnsi="Times New Roman"/>
          <w:b/>
          <w:sz w:val="24"/>
          <w:szCs w:val="24"/>
        </w:rPr>
        <w:t xml:space="preserve">. </w:t>
      </w:r>
      <w:r w:rsidR="007F2A92" w:rsidRPr="00945A50">
        <w:rPr>
          <w:rFonts w:ascii="Times New Roman" w:hAnsi="Times New Roman"/>
          <w:sz w:val="24"/>
          <w:szCs w:val="24"/>
        </w:rPr>
        <w:t xml:space="preserve"> </w:t>
      </w:r>
      <w:proofErr w:type="gramStart"/>
      <w:r w:rsidR="007F2A92" w:rsidRPr="00945A50">
        <w:rPr>
          <w:rFonts w:ascii="Times New Roman" w:hAnsi="Times New Roman"/>
          <w:color w:val="000000"/>
          <w:spacing w:val="-2"/>
          <w:sz w:val="24"/>
          <w:szCs w:val="24"/>
        </w:rPr>
        <w:t xml:space="preserve">Учебный план школы,  реализующей общеобразовательные программы, определяет </w:t>
      </w:r>
      <w:r w:rsidR="007F2A92" w:rsidRPr="00945A50">
        <w:rPr>
          <w:rFonts w:ascii="Times New Roman" w:hAnsi="Times New Roman"/>
          <w:sz w:val="24"/>
          <w:szCs w:val="24"/>
        </w:rPr>
        <w:t>перечень обязательных для изучения учебных предметов, отражающий требования федеральных государственных образовательных стандартов, по которым проводится итоговая аттестация выпускников или оценка их образовательных дос</w:t>
      </w:r>
      <w:r w:rsidR="00604CD2">
        <w:rPr>
          <w:rFonts w:ascii="Times New Roman" w:hAnsi="Times New Roman"/>
          <w:sz w:val="24"/>
          <w:szCs w:val="24"/>
        </w:rPr>
        <w:t>тижений по итогам учебного года.</w:t>
      </w:r>
      <w:proofErr w:type="gramEnd"/>
    </w:p>
    <w:p w:rsidR="007F2A92" w:rsidRPr="00945A50" w:rsidRDefault="0082105E" w:rsidP="007F2A92">
      <w:pPr>
        <w:shd w:val="clear" w:color="auto" w:fill="FFFFFF"/>
        <w:tabs>
          <w:tab w:val="num" w:pos="0"/>
        </w:tabs>
        <w:spacing w:before="120" w:after="120" w:line="240" w:lineRule="auto"/>
        <w:jc w:val="both"/>
        <w:rPr>
          <w:rFonts w:ascii="Times New Roman" w:hAnsi="Times New Roman"/>
          <w:sz w:val="24"/>
          <w:szCs w:val="24"/>
        </w:rPr>
      </w:pPr>
      <w:r w:rsidRPr="0082105E">
        <w:rPr>
          <w:rFonts w:ascii="Times New Roman" w:hAnsi="Times New Roman"/>
          <w:b/>
          <w:sz w:val="24"/>
          <w:szCs w:val="24"/>
        </w:rPr>
        <w:t>1.5</w:t>
      </w:r>
      <w:r w:rsidR="00CA1F1B" w:rsidRPr="0082105E">
        <w:rPr>
          <w:rFonts w:ascii="Times New Roman" w:hAnsi="Times New Roman"/>
          <w:b/>
          <w:sz w:val="24"/>
          <w:szCs w:val="24"/>
        </w:rPr>
        <w:t>.</w:t>
      </w:r>
      <w:r w:rsidR="00CA1F1B">
        <w:rPr>
          <w:rFonts w:ascii="Times New Roman" w:hAnsi="Times New Roman"/>
          <w:sz w:val="24"/>
          <w:szCs w:val="24"/>
        </w:rPr>
        <w:t xml:space="preserve"> </w:t>
      </w:r>
      <w:r w:rsidR="007F2A92" w:rsidRPr="00945A50">
        <w:rPr>
          <w:rFonts w:ascii="Times New Roman" w:hAnsi="Times New Roman"/>
          <w:sz w:val="24"/>
          <w:szCs w:val="24"/>
        </w:rPr>
        <w:t>Учебн</w:t>
      </w:r>
      <w:r w:rsidR="00A74D18">
        <w:rPr>
          <w:rFonts w:ascii="Times New Roman" w:hAnsi="Times New Roman"/>
          <w:sz w:val="24"/>
          <w:szCs w:val="24"/>
        </w:rPr>
        <w:t>ый план школы</w:t>
      </w:r>
      <w:r>
        <w:rPr>
          <w:rFonts w:ascii="Times New Roman" w:hAnsi="Times New Roman"/>
          <w:sz w:val="24"/>
          <w:szCs w:val="24"/>
        </w:rPr>
        <w:t xml:space="preserve"> ООП основного общего образования</w:t>
      </w:r>
      <w:r w:rsidR="00A74D18">
        <w:rPr>
          <w:rFonts w:ascii="Times New Roman" w:hAnsi="Times New Roman"/>
          <w:sz w:val="24"/>
          <w:szCs w:val="24"/>
        </w:rPr>
        <w:t xml:space="preserve">  в соответствии с Уставом</w:t>
      </w:r>
      <w:r w:rsidR="007F2A92" w:rsidRPr="00945A50">
        <w:rPr>
          <w:rFonts w:ascii="Times New Roman" w:hAnsi="Times New Roman"/>
          <w:sz w:val="24"/>
          <w:szCs w:val="24"/>
        </w:rPr>
        <w:t xml:space="preserve"> МОУ "Усть-Нарин</w:t>
      </w:r>
      <w:r w:rsidR="0009226D">
        <w:rPr>
          <w:rFonts w:ascii="Times New Roman" w:hAnsi="Times New Roman"/>
          <w:sz w:val="24"/>
          <w:szCs w:val="24"/>
        </w:rPr>
        <w:t>з</w:t>
      </w:r>
      <w:r w:rsidR="007F2A92" w:rsidRPr="00945A50">
        <w:rPr>
          <w:rFonts w:ascii="Times New Roman" w:hAnsi="Times New Roman"/>
          <w:sz w:val="24"/>
          <w:szCs w:val="24"/>
        </w:rPr>
        <w:t>орская  ООШ" предусматривает:</w:t>
      </w:r>
    </w:p>
    <w:p w:rsidR="007F2A92" w:rsidRPr="00945A50"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45A50">
        <w:rPr>
          <w:rFonts w:ascii="Times New Roman" w:hAnsi="Times New Roman"/>
          <w:sz w:val="24"/>
          <w:szCs w:val="24"/>
        </w:rPr>
        <w:t>- 5-летний срок освоения образовательных программ основного общего образования для 5-9 классов. Прод</w:t>
      </w:r>
      <w:r w:rsidR="00616E31">
        <w:rPr>
          <w:rFonts w:ascii="Times New Roman" w:hAnsi="Times New Roman"/>
          <w:sz w:val="24"/>
          <w:szCs w:val="24"/>
        </w:rPr>
        <w:t>олж</w:t>
      </w:r>
      <w:r w:rsidR="000C03E2">
        <w:rPr>
          <w:rFonts w:ascii="Times New Roman" w:hAnsi="Times New Roman"/>
          <w:sz w:val="24"/>
          <w:szCs w:val="24"/>
        </w:rPr>
        <w:t>ительность учебного года для 5-8</w:t>
      </w:r>
      <w:r w:rsidR="00616E31">
        <w:rPr>
          <w:rFonts w:ascii="Times New Roman" w:hAnsi="Times New Roman"/>
          <w:sz w:val="24"/>
          <w:szCs w:val="24"/>
        </w:rPr>
        <w:t xml:space="preserve"> классов</w:t>
      </w:r>
      <w:r w:rsidR="00855F97">
        <w:rPr>
          <w:rFonts w:ascii="Times New Roman" w:hAnsi="Times New Roman"/>
          <w:sz w:val="24"/>
          <w:szCs w:val="24"/>
        </w:rPr>
        <w:t>— 34</w:t>
      </w:r>
      <w:r w:rsidRPr="00945A50">
        <w:rPr>
          <w:rFonts w:ascii="Times New Roman" w:hAnsi="Times New Roman"/>
          <w:sz w:val="24"/>
          <w:szCs w:val="24"/>
        </w:rPr>
        <w:t xml:space="preserve"> у</w:t>
      </w:r>
      <w:r w:rsidR="00855F97">
        <w:rPr>
          <w:rFonts w:ascii="Times New Roman" w:hAnsi="Times New Roman"/>
          <w:sz w:val="24"/>
          <w:szCs w:val="24"/>
        </w:rPr>
        <w:t>чебных недели, для 9 класса – 33</w:t>
      </w:r>
      <w:r w:rsidR="000C03E2">
        <w:rPr>
          <w:rFonts w:ascii="Times New Roman" w:hAnsi="Times New Roman"/>
          <w:sz w:val="24"/>
          <w:szCs w:val="24"/>
        </w:rPr>
        <w:t xml:space="preserve"> уче</w:t>
      </w:r>
      <w:r w:rsidR="003D45DA">
        <w:rPr>
          <w:rFonts w:ascii="Times New Roman" w:hAnsi="Times New Roman"/>
          <w:sz w:val="24"/>
          <w:szCs w:val="24"/>
        </w:rPr>
        <w:t>б</w:t>
      </w:r>
      <w:r w:rsidR="000C03E2">
        <w:rPr>
          <w:rFonts w:ascii="Times New Roman" w:hAnsi="Times New Roman"/>
          <w:sz w:val="24"/>
          <w:szCs w:val="24"/>
        </w:rPr>
        <w:t>ных недели</w:t>
      </w:r>
      <w:r w:rsidRPr="00945A50">
        <w:rPr>
          <w:rFonts w:ascii="Times New Roman" w:hAnsi="Times New Roman"/>
          <w:sz w:val="24"/>
          <w:szCs w:val="24"/>
        </w:rPr>
        <w:t xml:space="preserve"> (не включая летний экзаменационный период</w:t>
      </w:r>
      <w:r w:rsidR="00616E31">
        <w:rPr>
          <w:rFonts w:ascii="Times New Roman" w:hAnsi="Times New Roman"/>
          <w:sz w:val="24"/>
          <w:szCs w:val="24"/>
        </w:rPr>
        <w:t xml:space="preserve"> для </w:t>
      </w:r>
      <w:r w:rsidR="00616E31" w:rsidRPr="00945A50">
        <w:rPr>
          <w:rFonts w:ascii="Times New Roman" w:hAnsi="Times New Roman"/>
          <w:sz w:val="24"/>
          <w:szCs w:val="24"/>
        </w:rPr>
        <w:t>9 класса</w:t>
      </w:r>
      <w:r w:rsidR="00616E31">
        <w:rPr>
          <w:rFonts w:ascii="Times New Roman" w:hAnsi="Times New Roman"/>
          <w:sz w:val="24"/>
          <w:szCs w:val="24"/>
        </w:rPr>
        <w:t>)</w:t>
      </w:r>
      <w:r w:rsidRPr="00945A50">
        <w:rPr>
          <w:rFonts w:ascii="Times New Roman" w:hAnsi="Times New Roman"/>
          <w:sz w:val="24"/>
          <w:szCs w:val="24"/>
        </w:rPr>
        <w:t>.</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Pr>
          <w:rFonts w:ascii="Times New Roman" w:hAnsi="Times New Roman"/>
          <w:sz w:val="24"/>
          <w:szCs w:val="24"/>
        </w:rPr>
        <w:t xml:space="preserve">- в соответствии с </w:t>
      </w:r>
      <w:hyperlink r:id="rId23" w:anchor="/document/97/486051/" w:history="1">
        <w:r w:rsidR="00905419" w:rsidRPr="00B21D19">
          <w:rPr>
            <w:rFonts w:ascii="Times New Roman" w:hAnsi="Times New Roman"/>
            <w:color w:val="01745C"/>
            <w:sz w:val="24"/>
            <w:szCs w:val="24"/>
            <w:u w:val="single"/>
          </w:rPr>
          <w:t>СанПиН 1.2.3685-21</w:t>
        </w:r>
      </w:hyperlink>
      <w:r w:rsidR="00905419">
        <w:rPr>
          <w:rFonts w:ascii="Times New Roman" w:hAnsi="Times New Roman"/>
          <w:color w:val="01745C"/>
          <w:sz w:val="24"/>
          <w:szCs w:val="24"/>
          <w:u w:val="single"/>
        </w:rPr>
        <w:t xml:space="preserve"> </w:t>
      </w:r>
      <w:r>
        <w:rPr>
          <w:rFonts w:ascii="Times New Roman" w:hAnsi="Times New Roman"/>
          <w:sz w:val="24"/>
          <w:szCs w:val="24"/>
        </w:rPr>
        <w:t>продолжительность урока для 2-9</w:t>
      </w:r>
      <w:r w:rsidR="00265D0C">
        <w:rPr>
          <w:rFonts w:ascii="Times New Roman" w:hAnsi="Times New Roman"/>
          <w:sz w:val="24"/>
          <w:szCs w:val="24"/>
        </w:rPr>
        <w:t xml:space="preserve"> классов — 40</w:t>
      </w:r>
      <w:r w:rsidRPr="00963F01">
        <w:rPr>
          <w:rFonts w:ascii="Times New Roman" w:hAnsi="Times New Roman"/>
          <w:sz w:val="24"/>
          <w:szCs w:val="24"/>
        </w:rPr>
        <w:t xml:space="preserve"> м</w:t>
      </w:r>
      <w:r>
        <w:rPr>
          <w:rFonts w:ascii="Times New Roman" w:hAnsi="Times New Roman"/>
          <w:sz w:val="24"/>
          <w:szCs w:val="24"/>
        </w:rPr>
        <w:t>инут</w:t>
      </w:r>
      <w:r w:rsidRPr="00963F01">
        <w:rPr>
          <w:rFonts w:ascii="Times New Roman" w:hAnsi="Times New Roman"/>
          <w:sz w:val="24"/>
          <w:szCs w:val="24"/>
        </w:rPr>
        <w:t>.</w:t>
      </w:r>
    </w:p>
    <w:p w:rsidR="007F2A92" w:rsidRPr="003D45DA" w:rsidRDefault="007F2A92" w:rsidP="007F2A92">
      <w:pPr>
        <w:shd w:val="clear" w:color="auto" w:fill="FFFFFF"/>
        <w:tabs>
          <w:tab w:val="num" w:pos="0"/>
        </w:tabs>
        <w:spacing w:before="120" w:after="120" w:line="240" w:lineRule="auto"/>
        <w:jc w:val="both"/>
        <w:rPr>
          <w:rFonts w:ascii="Times New Roman" w:hAnsi="Times New Roman"/>
          <w:sz w:val="24"/>
          <w:szCs w:val="24"/>
        </w:rPr>
      </w:pPr>
      <w:r>
        <w:rPr>
          <w:rFonts w:ascii="Times New Roman" w:hAnsi="Times New Roman"/>
          <w:sz w:val="24"/>
          <w:szCs w:val="24"/>
        </w:rPr>
        <w:t>- п</w:t>
      </w:r>
      <w:r w:rsidRPr="00963F01">
        <w:rPr>
          <w:rFonts w:ascii="Times New Roman" w:hAnsi="Times New Roman"/>
          <w:sz w:val="24"/>
          <w:szCs w:val="24"/>
        </w:rPr>
        <w:t>родолжительность учебной недели — 5 дней в 1-</w:t>
      </w:r>
      <w:r>
        <w:rPr>
          <w:rFonts w:ascii="Times New Roman" w:hAnsi="Times New Roman"/>
          <w:sz w:val="24"/>
          <w:szCs w:val="24"/>
        </w:rPr>
        <w:t>9</w:t>
      </w:r>
      <w:r w:rsidR="004B520B">
        <w:rPr>
          <w:rFonts w:ascii="Times New Roman" w:hAnsi="Times New Roman"/>
          <w:sz w:val="24"/>
          <w:szCs w:val="24"/>
        </w:rPr>
        <w:t>-</w:t>
      </w:r>
      <w:r>
        <w:rPr>
          <w:rFonts w:ascii="Times New Roman" w:hAnsi="Times New Roman"/>
          <w:sz w:val="24"/>
          <w:szCs w:val="24"/>
        </w:rPr>
        <w:t>х классах</w:t>
      </w:r>
      <w:r w:rsidRPr="00963F01">
        <w:rPr>
          <w:rFonts w:ascii="Times New Roman" w:hAnsi="Times New Roman"/>
          <w:sz w:val="24"/>
          <w:szCs w:val="24"/>
        </w:rPr>
        <w:t xml:space="preserve"> (</w:t>
      </w:r>
      <w:hyperlink r:id="rId24" w:anchor="/document/97/486051/" w:history="1">
        <w:r w:rsidR="00905419" w:rsidRPr="00B21D19">
          <w:rPr>
            <w:rFonts w:ascii="Times New Roman" w:hAnsi="Times New Roman"/>
            <w:color w:val="01745C"/>
            <w:sz w:val="24"/>
            <w:szCs w:val="24"/>
            <w:u w:val="single"/>
          </w:rPr>
          <w:t>СанПиН 1.2.3685-21</w:t>
        </w:r>
      </w:hyperlink>
      <w:r w:rsidRPr="00963F01">
        <w:rPr>
          <w:rFonts w:ascii="Times New Roman" w:hAnsi="Times New Roman"/>
          <w:sz w:val="24"/>
          <w:szCs w:val="24"/>
        </w:rPr>
        <w:t>). Учебный год разбит на четверт</w:t>
      </w:r>
      <w:r w:rsidR="00EC1867">
        <w:rPr>
          <w:rFonts w:ascii="Times New Roman" w:hAnsi="Times New Roman"/>
          <w:sz w:val="24"/>
          <w:szCs w:val="24"/>
        </w:rPr>
        <w:t xml:space="preserve">и. Уроки начинаются </w:t>
      </w:r>
      <w:r w:rsidR="00EC1867" w:rsidRPr="003D45DA">
        <w:rPr>
          <w:rFonts w:ascii="Times New Roman" w:hAnsi="Times New Roman"/>
          <w:sz w:val="24"/>
          <w:szCs w:val="24"/>
        </w:rPr>
        <w:t xml:space="preserve">в </w:t>
      </w:r>
      <w:r w:rsidR="00855F97">
        <w:rPr>
          <w:rFonts w:ascii="Times New Roman" w:hAnsi="Times New Roman"/>
          <w:sz w:val="24"/>
          <w:szCs w:val="24"/>
        </w:rPr>
        <w:t>8 часов 30</w:t>
      </w:r>
      <w:r w:rsidRPr="003D45DA">
        <w:rPr>
          <w:rFonts w:ascii="Times New Roman" w:hAnsi="Times New Roman"/>
          <w:sz w:val="24"/>
          <w:szCs w:val="24"/>
        </w:rPr>
        <w:t xml:space="preserve"> минут.</w:t>
      </w:r>
    </w:p>
    <w:p w:rsidR="007F2A92" w:rsidRPr="00963F01" w:rsidRDefault="00905419" w:rsidP="007F2A92">
      <w:pPr>
        <w:shd w:val="clear" w:color="auto" w:fill="FFFFFF"/>
        <w:tabs>
          <w:tab w:val="num" w:pos="0"/>
        </w:tabs>
        <w:spacing w:before="120" w:after="120" w:line="240" w:lineRule="auto"/>
        <w:jc w:val="both"/>
        <w:rPr>
          <w:rFonts w:ascii="Times New Roman" w:hAnsi="Times New Roman"/>
          <w:sz w:val="24"/>
          <w:szCs w:val="24"/>
        </w:rPr>
      </w:pPr>
      <w:r w:rsidRPr="00905419">
        <w:rPr>
          <w:rFonts w:ascii="Times New Roman" w:hAnsi="Times New Roman"/>
          <w:b/>
          <w:sz w:val="24"/>
          <w:szCs w:val="24"/>
        </w:rPr>
        <w:t>1.6</w:t>
      </w:r>
      <w:r w:rsidR="007F2A92" w:rsidRPr="00905419">
        <w:rPr>
          <w:rFonts w:ascii="Times New Roman" w:hAnsi="Times New Roman"/>
          <w:b/>
          <w:sz w:val="24"/>
          <w:szCs w:val="24"/>
        </w:rPr>
        <w:t>.</w:t>
      </w:r>
      <w:r w:rsidR="00CA1F1B">
        <w:rPr>
          <w:rFonts w:ascii="Times New Roman" w:hAnsi="Times New Roman"/>
          <w:sz w:val="24"/>
          <w:szCs w:val="24"/>
        </w:rPr>
        <w:t xml:space="preserve"> </w:t>
      </w:r>
      <w:proofErr w:type="gramStart"/>
      <w:r w:rsidR="00A74D18" w:rsidRPr="00A74D18">
        <w:rPr>
          <w:rFonts w:ascii="Times New Roman" w:hAnsi="Times New Roman"/>
          <w:sz w:val="24"/>
          <w:szCs w:val="24"/>
        </w:rPr>
        <w:t>Часть учебного плана, формируемая участниками образовательных</w:t>
      </w:r>
      <w:r w:rsidR="00A74D18" w:rsidRPr="00A74D18">
        <w:rPr>
          <w:rFonts w:ascii="Times New Roman" w:hAnsi="Times New Roman"/>
          <w:sz w:val="24"/>
          <w:szCs w:val="24"/>
        </w:rPr>
        <w:br/>
        <w:t>отношений,</w:t>
      </w:r>
      <w:r w:rsidR="00A74D18" w:rsidRPr="00A74D18">
        <w:rPr>
          <w:rFonts w:ascii="Times New Roman" w:hAnsi="Times New Roman"/>
          <w:sz w:val="24"/>
          <w:szCs w:val="24"/>
        </w:rPr>
        <w:tab/>
        <w:t>обеспечивает реализацию</w:t>
      </w:r>
      <w:r w:rsidR="00A74D18" w:rsidRPr="00A74D18">
        <w:rPr>
          <w:rFonts w:ascii="Times New Roman" w:hAnsi="Times New Roman"/>
          <w:sz w:val="24"/>
          <w:szCs w:val="24"/>
        </w:rPr>
        <w:tab/>
        <w:t xml:space="preserve"> индивидуальных потребностей обучающихся   и    использована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потребности обучающихся и их родителей (законных представителей), на основе диагностики, в том числе с учетом региональных особенностей и специфики образовательного учреждения.</w:t>
      </w:r>
      <w:proofErr w:type="gramEnd"/>
      <w:r w:rsidR="00A74D18" w:rsidRPr="00A74D18">
        <w:rPr>
          <w:rFonts w:ascii="Times New Roman" w:hAnsi="Times New Roman"/>
          <w:sz w:val="24"/>
          <w:szCs w:val="24"/>
        </w:rPr>
        <w:t xml:space="preserve"> При формировании данной части учебного плана  учитывалось учреждением самостоятельно следующее: соотношение часов, отводимых на обеспечение запросов и потребностей обучающихся, и часов, отводимых на курсы (предметы, </w:t>
      </w:r>
      <w:r w:rsidR="00A74D18" w:rsidRPr="00963F01">
        <w:rPr>
          <w:rFonts w:ascii="Times New Roman" w:hAnsi="Times New Roman"/>
          <w:sz w:val="24"/>
          <w:szCs w:val="24"/>
        </w:rPr>
        <w:t>индивидуаль</w:t>
      </w:r>
      <w:r w:rsidR="00A74D18">
        <w:rPr>
          <w:rFonts w:ascii="Times New Roman" w:hAnsi="Times New Roman"/>
          <w:sz w:val="24"/>
          <w:szCs w:val="24"/>
        </w:rPr>
        <w:t>но-групповые занятия;  проектную</w:t>
      </w:r>
      <w:r w:rsidR="00A74D18" w:rsidRPr="00963F01">
        <w:rPr>
          <w:rFonts w:ascii="Times New Roman" w:hAnsi="Times New Roman"/>
          <w:sz w:val="24"/>
          <w:szCs w:val="24"/>
        </w:rPr>
        <w:t xml:space="preserve"> деятельность</w:t>
      </w:r>
      <w:r w:rsidR="00A74D18" w:rsidRPr="00A74D18">
        <w:rPr>
          <w:rFonts w:ascii="Times New Roman" w:hAnsi="Times New Roman"/>
          <w:sz w:val="24"/>
          <w:szCs w:val="24"/>
        </w:rPr>
        <w:t xml:space="preserve"> и т.д.), отражающие </w:t>
      </w:r>
      <w:r w:rsidR="00A74D18" w:rsidRPr="00A74D18">
        <w:rPr>
          <w:rFonts w:ascii="Times New Roman" w:hAnsi="Times New Roman"/>
          <w:sz w:val="24"/>
          <w:szCs w:val="24"/>
        </w:rPr>
        <w:lastRenderedPageBreak/>
        <w:t xml:space="preserve">специфику образовательного учреждения. </w:t>
      </w:r>
      <w:proofErr w:type="gramStart"/>
      <w:r w:rsidR="00A74D18" w:rsidRPr="00A74D18">
        <w:rPr>
          <w:rFonts w:ascii="Times New Roman" w:hAnsi="Times New Roman"/>
          <w:sz w:val="24"/>
          <w:szCs w:val="24"/>
        </w:rPr>
        <w:t>Часть учебного плана, формируемая участниками образовательных отношений, обсуждалась на родительских собраниях, согласовывалась с членами педагогического и Управляющих советов и окончательно была утверждена руководителем образовательной организации.</w:t>
      </w:r>
      <w:proofErr w:type="gramEnd"/>
      <w:r w:rsidR="007A78C4">
        <w:rPr>
          <w:rFonts w:ascii="Times New Roman" w:hAnsi="Times New Roman"/>
          <w:sz w:val="24"/>
          <w:szCs w:val="24"/>
        </w:rPr>
        <w:t xml:space="preserve"> </w:t>
      </w:r>
      <w:r w:rsidR="00A74D18">
        <w:rPr>
          <w:rFonts w:ascii="Times New Roman" w:hAnsi="Times New Roman"/>
          <w:sz w:val="24"/>
          <w:szCs w:val="24"/>
        </w:rPr>
        <w:t>С</w:t>
      </w:r>
      <w:r w:rsidR="007F2A92" w:rsidRPr="00963F01">
        <w:rPr>
          <w:rFonts w:ascii="Times New Roman" w:hAnsi="Times New Roman"/>
          <w:sz w:val="24"/>
          <w:szCs w:val="24"/>
        </w:rPr>
        <w:t xml:space="preserve"> учетом действующих санитарных пра</w:t>
      </w:r>
      <w:r w:rsidR="00A74D18">
        <w:rPr>
          <w:rFonts w:ascii="Times New Roman" w:hAnsi="Times New Roman"/>
          <w:sz w:val="24"/>
          <w:szCs w:val="24"/>
        </w:rPr>
        <w:t>вил и нормативов</w:t>
      </w:r>
      <w:r w:rsidR="007F2A92" w:rsidRPr="00963F01">
        <w:rPr>
          <w:rFonts w:ascii="Times New Roman" w:hAnsi="Times New Roman"/>
          <w:sz w:val="24"/>
          <w:szCs w:val="24"/>
        </w:rPr>
        <w:t xml:space="preserve"> </w:t>
      </w:r>
      <w:r w:rsidR="007A78C4">
        <w:rPr>
          <w:rFonts w:ascii="Times New Roman" w:hAnsi="Times New Roman"/>
          <w:sz w:val="24"/>
          <w:szCs w:val="24"/>
        </w:rPr>
        <w:t>после основных уроков учащихся:</w:t>
      </w:r>
    </w:p>
    <w:p w:rsidR="007F2A92" w:rsidRPr="00963F01" w:rsidRDefault="007F2A92" w:rsidP="007F2A92">
      <w:pPr>
        <w:numPr>
          <w:ilvl w:val="0"/>
          <w:numId w:val="20"/>
        </w:num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xml:space="preserve"> факультативные занятия  проводятся после продо</w:t>
      </w:r>
      <w:r w:rsidR="00855F97">
        <w:rPr>
          <w:rFonts w:ascii="Times New Roman" w:hAnsi="Times New Roman"/>
          <w:sz w:val="24"/>
          <w:szCs w:val="24"/>
        </w:rPr>
        <w:t>лжительного перерыва не менее 40</w:t>
      </w:r>
      <w:r w:rsidRPr="00963F01">
        <w:rPr>
          <w:rFonts w:ascii="Times New Roman" w:hAnsi="Times New Roman"/>
          <w:sz w:val="24"/>
          <w:szCs w:val="24"/>
        </w:rPr>
        <w:t xml:space="preserve"> мину</w:t>
      </w:r>
      <w:r w:rsidR="00905419">
        <w:rPr>
          <w:rFonts w:ascii="Times New Roman" w:hAnsi="Times New Roman"/>
          <w:sz w:val="24"/>
          <w:szCs w:val="24"/>
        </w:rPr>
        <w:t>т</w:t>
      </w:r>
      <w:r w:rsidRPr="00963F01">
        <w:rPr>
          <w:rFonts w:ascii="Times New Roman" w:hAnsi="Times New Roman"/>
          <w:sz w:val="24"/>
          <w:szCs w:val="24"/>
        </w:rPr>
        <w:t>;</w:t>
      </w:r>
    </w:p>
    <w:p w:rsidR="007F2A92" w:rsidRPr="00963F01" w:rsidRDefault="007F2A92" w:rsidP="007F2A92">
      <w:pPr>
        <w:numPr>
          <w:ilvl w:val="0"/>
          <w:numId w:val="20"/>
        </w:numPr>
        <w:shd w:val="clear" w:color="auto" w:fill="FFFFFF"/>
        <w:tabs>
          <w:tab w:val="num" w:pos="0"/>
        </w:tabs>
        <w:spacing w:before="120" w:after="12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963F01">
        <w:rPr>
          <w:rFonts w:ascii="Times New Roman" w:hAnsi="Times New Roman"/>
          <w:sz w:val="24"/>
          <w:szCs w:val="24"/>
        </w:rPr>
        <w:t>элективы</w:t>
      </w:r>
      <w:proofErr w:type="spellEnd"/>
      <w:r w:rsidRPr="00963F01">
        <w:rPr>
          <w:rFonts w:ascii="Times New Roman" w:hAnsi="Times New Roman"/>
          <w:sz w:val="24"/>
          <w:szCs w:val="24"/>
        </w:rPr>
        <w:t xml:space="preserve"> и курсы по выбору входят в сетку основного расписания.</w:t>
      </w:r>
    </w:p>
    <w:p w:rsidR="007F2A92" w:rsidRPr="00963F01" w:rsidRDefault="00905419" w:rsidP="007F2A92">
      <w:pPr>
        <w:shd w:val="clear" w:color="auto" w:fill="FFFFFF"/>
        <w:tabs>
          <w:tab w:val="num" w:pos="0"/>
        </w:tabs>
        <w:spacing w:before="120" w:after="120" w:line="240" w:lineRule="auto"/>
        <w:jc w:val="both"/>
        <w:rPr>
          <w:rFonts w:ascii="Times New Roman" w:hAnsi="Times New Roman"/>
          <w:sz w:val="24"/>
          <w:szCs w:val="24"/>
        </w:rPr>
      </w:pPr>
      <w:r w:rsidRPr="00905419">
        <w:rPr>
          <w:rFonts w:ascii="Times New Roman" w:hAnsi="Times New Roman"/>
          <w:b/>
          <w:sz w:val="24"/>
          <w:szCs w:val="24"/>
        </w:rPr>
        <w:t>1.7</w:t>
      </w:r>
      <w:r w:rsidR="007F2A92" w:rsidRPr="00905419">
        <w:rPr>
          <w:rFonts w:ascii="Times New Roman" w:hAnsi="Times New Roman"/>
          <w:b/>
          <w:sz w:val="24"/>
          <w:szCs w:val="24"/>
        </w:rPr>
        <w:t>.</w:t>
      </w:r>
      <w:r w:rsidR="007F2A92">
        <w:rPr>
          <w:rFonts w:ascii="Times New Roman" w:hAnsi="Times New Roman"/>
          <w:sz w:val="24"/>
          <w:szCs w:val="24"/>
        </w:rPr>
        <w:t xml:space="preserve">  </w:t>
      </w:r>
      <w:proofErr w:type="gramStart"/>
      <w:r w:rsidR="007F2A92" w:rsidRPr="00963F01">
        <w:rPr>
          <w:rFonts w:ascii="Times New Roman" w:hAnsi="Times New Roman"/>
          <w:sz w:val="24"/>
          <w:szCs w:val="24"/>
        </w:rPr>
        <w:t xml:space="preserve">Домашние задания даются обучающимся с учетом возможности их выполнения в следующих пределах: в 1 классе — без домашних заданий; во 2-3 классах — до 1,5 ч.; в 4-5 классах до 2-х ч.; в 6-8 классах — до 2,5 ч.;  в 9 - до 3,5 ч. </w:t>
      </w:r>
      <w:proofErr w:type="gramEnd"/>
    </w:p>
    <w:p w:rsidR="007F2A92" w:rsidRPr="00963F01" w:rsidRDefault="00905419" w:rsidP="007F2A92">
      <w:pPr>
        <w:shd w:val="clear" w:color="auto" w:fill="FFFFFF"/>
        <w:tabs>
          <w:tab w:val="num" w:pos="0"/>
        </w:tabs>
        <w:spacing w:before="120" w:after="120" w:line="240" w:lineRule="auto"/>
        <w:jc w:val="both"/>
        <w:rPr>
          <w:rFonts w:ascii="Times New Roman" w:hAnsi="Times New Roman"/>
          <w:sz w:val="24"/>
          <w:szCs w:val="24"/>
        </w:rPr>
      </w:pPr>
      <w:r w:rsidRPr="00905419">
        <w:rPr>
          <w:rFonts w:ascii="Times New Roman" w:hAnsi="Times New Roman"/>
          <w:b/>
          <w:sz w:val="24"/>
          <w:szCs w:val="24"/>
        </w:rPr>
        <w:t>1.8</w:t>
      </w:r>
      <w:r w:rsidR="007F2A92" w:rsidRPr="00905419">
        <w:rPr>
          <w:rFonts w:ascii="Times New Roman" w:hAnsi="Times New Roman"/>
          <w:b/>
          <w:sz w:val="24"/>
          <w:szCs w:val="24"/>
        </w:rPr>
        <w:t>.</w:t>
      </w:r>
      <w:r w:rsidR="007F2A92">
        <w:rPr>
          <w:rFonts w:ascii="Times New Roman" w:hAnsi="Times New Roman"/>
          <w:sz w:val="24"/>
          <w:szCs w:val="24"/>
        </w:rPr>
        <w:t xml:space="preserve">   </w:t>
      </w:r>
      <w:r w:rsidR="007F2A92" w:rsidRPr="00963F01">
        <w:rPr>
          <w:rFonts w:ascii="Times New Roman" w:hAnsi="Times New Roman"/>
          <w:sz w:val="24"/>
          <w:szCs w:val="24"/>
        </w:rPr>
        <w:t>Учебный план школы  сформирован в «недельной» форме.</w:t>
      </w:r>
    </w:p>
    <w:p w:rsidR="007F2A92" w:rsidRDefault="00905419" w:rsidP="007F2A92">
      <w:pPr>
        <w:shd w:val="clear" w:color="auto" w:fill="FFFFFF"/>
        <w:tabs>
          <w:tab w:val="num" w:pos="0"/>
        </w:tabs>
        <w:spacing w:before="120" w:after="120" w:line="240" w:lineRule="auto"/>
        <w:jc w:val="both"/>
        <w:rPr>
          <w:rFonts w:ascii="Times New Roman" w:hAnsi="Times New Roman"/>
          <w:sz w:val="24"/>
          <w:szCs w:val="24"/>
        </w:rPr>
      </w:pPr>
      <w:r w:rsidRPr="00905419">
        <w:rPr>
          <w:rFonts w:ascii="Times New Roman" w:hAnsi="Times New Roman"/>
          <w:b/>
          <w:sz w:val="24"/>
          <w:szCs w:val="24"/>
        </w:rPr>
        <w:t>1.9</w:t>
      </w:r>
      <w:r w:rsidR="007F2A92" w:rsidRPr="00905419">
        <w:rPr>
          <w:rFonts w:ascii="Times New Roman" w:hAnsi="Times New Roman"/>
          <w:b/>
          <w:sz w:val="24"/>
          <w:szCs w:val="24"/>
        </w:rPr>
        <w:t>.</w:t>
      </w:r>
      <w:r w:rsidR="007F2A92">
        <w:rPr>
          <w:rFonts w:ascii="Times New Roman" w:hAnsi="Times New Roman"/>
          <w:sz w:val="24"/>
          <w:szCs w:val="24"/>
        </w:rPr>
        <w:t>  </w:t>
      </w:r>
      <w:r w:rsidR="007F2A92" w:rsidRPr="00963F01">
        <w:rPr>
          <w:rFonts w:ascii="Times New Roman" w:hAnsi="Times New Roman"/>
          <w:sz w:val="24"/>
          <w:szCs w:val="24"/>
        </w:rPr>
        <w:t>Учебный план составлен с  учетом результатов деятельн</w:t>
      </w:r>
      <w:r w:rsidR="00EC1867">
        <w:rPr>
          <w:rFonts w:ascii="Times New Roman" w:hAnsi="Times New Roman"/>
          <w:sz w:val="24"/>
          <w:szCs w:val="24"/>
        </w:rPr>
        <w:t>ости школьно</w:t>
      </w:r>
      <w:r w:rsidR="00855F97">
        <w:rPr>
          <w:rFonts w:ascii="Times New Roman" w:hAnsi="Times New Roman"/>
          <w:sz w:val="24"/>
          <w:szCs w:val="24"/>
        </w:rPr>
        <w:t>го коллектива в 2021-2022</w:t>
      </w:r>
      <w:r w:rsidR="007F2A92" w:rsidRPr="00963F01">
        <w:rPr>
          <w:rFonts w:ascii="Times New Roman" w:hAnsi="Times New Roman"/>
          <w:sz w:val="24"/>
          <w:szCs w:val="24"/>
        </w:rPr>
        <w:t xml:space="preserve"> учебном году и ориентацией на основные направления развития школы и нормативные требования к организации учебно-воспитательного процесса.</w:t>
      </w:r>
    </w:p>
    <w:p w:rsidR="00D42AED" w:rsidRPr="00D42AED" w:rsidRDefault="00D42AED" w:rsidP="00D42AED">
      <w:pPr>
        <w:shd w:val="clear" w:color="auto" w:fill="FFFFFF"/>
        <w:tabs>
          <w:tab w:val="num" w:pos="0"/>
        </w:tabs>
        <w:spacing w:before="120" w:after="120" w:line="240" w:lineRule="auto"/>
        <w:jc w:val="both"/>
        <w:rPr>
          <w:rFonts w:ascii="Times New Roman" w:hAnsi="Times New Roman"/>
          <w:sz w:val="24"/>
          <w:szCs w:val="24"/>
        </w:rPr>
      </w:pPr>
      <w:r w:rsidRPr="00D42AED">
        <w:rPr>
          <w:rFonts w:ascii="Times New Roman" w:hAnsi="Times New Roman"/>
          <w:b/>
          <w:sz w:val="24"/>
          <w:szCs w:val="24"/>
        </w:rPr>
        <w:t>1.10.</w:t>
      </w:r>
      <w:r>
        <w:rPr>
          <w:rFonts w:ascii="Times New Roman" w:hAnsi="Times New Roman"/>
          <w:sz w:val="24"/>
          <w:szCs w:val="24"/>
        </w:rPr>
        <w:t xml:space="preserve"> </w:t>
      </w:r>
      <w:r w:rsidRPr="00D42AED">
        <w:rPr>
          <w:rFonts w:ascii="Times New Roman" w:hAnsi="Times New Roman"/>
          <w:sz w:val="24"/>
          <w:szCs w:val="24"/>
        </w:rPr>
        <w:t xml:space="preserve">Проведение промежуточной аттестации обучающихся в </w:t>
      </w:r>
      <w:r>
        <w:rPr>
          <w:rFonts w:ascii="Times New Roman" w:hAnsi="Times New Roman"/>
          <w:sz w:val="24"/>
          <w:szCs w:val="24"/>
        </w:rPr>
        <w:t>МОУ «Усть-Наринзорская ООШ»</w:t>
      </w:r>
      <w:r w:rsidRPr="00D42AED">
        <w:rPr>
          <w:rFonts w:ascii="Times New Roman" w:hAnsi="Times New Roman"/>
          <w:sz w:val="24"/>
          <w:szCs w:val="24"/>
        </w:rPr>
        <w:t xml:space="preserve"> регламентируется положением о формах, периодичности и порядке текущего контроля успеваемости и промежуточной </w:t>
      </w:r>
      <w:proofErr w:type="gramStart"/>
      <w:r w:rsidRPr="00D42AED">
        <w:rPr>
          <w:rFonts w:ascii="Times New Roman" w:hAnsi="Times New Roman"/>
          <w:sz w:val="24"/>
          <w:szCs w:val="24"/>
        </w:rPr>
        <w:t>аттестации</w:t>
      </w:r>
      <w:proofErr w:type="gramEnd"/>
      <w:r w:rsidRPr="00D42AED">
        <w:rPr>
          <w:rFonts w:ascii="Times New Roman" w:hAnsi="Times New Roman"/>
          <w:sz w:val="24"/>
          <w:szCs w:val="24"/>
        </w:rPr>
        <w:t xml:space="preserve"> обучающихся по основным общеобразовательным программам.</w:t>
      </w:r>
    </w:p>
    <w:p w:rsidR="00D42AED" w:rsidRPr="00D42AED" w:rsidRDefault="00D42AED" w:rsidP="00D42AED">
      <w:pPr>
        <w:shd w:val="clear" w:color="auto" w:fill="FFFFFF"/>
        <w:tabs>
          <w:tab w:val="num" w:pos="0"/>
        </w:tabs>
        <w:spacing w:before="120" w:after="120" w:line="240" w:lineRule="auto"/>
        <w:jc w:val="both"/>
        <w:rPr>
          <w:rFonts w:ascii="Times New Roman" w:hAnsi="Times New Roman"/>
          <w:sz w:val="24"/>
          <w:szCs w:val="24"/>
        </w:rPr>
      </w:pPr>
      <w:r w:rsidRPr="00D42AED">
        <w:rPr>
          <w:rFonts w:ascii="Times New Roman" w:hAnsi="Times New Roman"/>
          <w:sz w:val="24"/>
          <w:szCs w:val="24"/>
        </w:rPr>
        <w:t xml:space="preserve">Объем времени, отведенного на промежуточную аттестацию </w:t>
      </w:r>
      <w:proofErr w:type="gramStart"/>
      <w:r w:rsidRPr="00D42AED">
        <w:rPr>
          <w:rFonts w:ascii="Times New Roman" w:hAnsi="Times New Roman"/>
          <w:sz w:val="24"/>
          <w:szCs w:val="24"/>
        </w:rPr>
        <w:t>обучающихся</w:t>
      </w:r>
      <w:proofErr w:type="gramEnd"/>
      <w:r w:rsidRPr="00D42AED">
        <w:rPr>
          <w:rFonts w:ascii="Times New Roman" w:hAnsi="Times New Roman"/>
          <w:sz w:val="24"/>
          <w:szCs w:val="24"/>
        </w:rPr>
        <w:t xml:space="preserve">, определяется календарным учебным графиком </w:t>
      </w:r>
      <w:r>
        <w:rPr>
          <w:rFonts w:ascii="Times New Roman" w:hAnsi="Times New Roman"/>
          <w:sz w:val="24"/>
          <w:szCs w:val="24"/>
        </w:rPr>
        <w:t>школы</w:t>
      </w:r>
      <w:r w:rsidR="00855F97">
        <w:rPr>
          <w:rFonts w:ascii="Times New Roman" w:hAnsi="Times New Roman"/>
          <w:sz w:val="24"/>
          <w:szCs w:val="24"/>
        </w:rPr>
        <w:t xml:space="preserve"> на 2022/23</w:t>
      </w:r>
      <w:r w:rsidRPr="00D42AED">
        <w:rPr>
          <w:rFonts w:ascii="Times New Roman" w:hAnsi="Times New Roman"/>
          <w:sz w:val="24"/>
          <w:szCs w:val="24"/>
        </w:rPr>
        <w:t> учебный год.</w:t>
      </w:r>
    </w:p>
    <w:p w:rsidR="00D42AED" w:rsidRPr="00D42AED" w:rsidRDefault="00D42AED" w:rsidP="00D42AED">
      <w:pPr>
        <w:shd w:val="clear" w:color="auto" w:fill="FFFFFF"/>
        <w:tabs>
          <w:tab w:val="num" w:pos="0"/>
        </w:tabs>
        <w:spacing w:before="120" w:after="120" w:line="240" w:lineRule="auto"/>
        <w:jc w:val="both"/>
        <w:rPr>
          <w:rFonts w:ascii="Times New Roman" w:hAnsi="Times New Roman"/>
          <w:sz w:val="24"/>
          <w:szCs w:val="24"/>
        </w:rPr>
      </w:pPr>
      <w:r w:rsidRPr="00D42AED">
        <w:rPr>
          <w:rFonts w:ascii="Times New Roman" w:hAnsi="Times New Roman"/>
          <w:sz w:val="24"/>
          <w:szCs w:val="24"/>
        </w:rPr>
        <w:t xml:space="preserve">Формы проведения и учебные предметы, выносимые на промежуточную аттестацию, представлены в </w:t>
      </w:r>
      <w:r>
        <w:rPr>
          <w:rFonts w:ascii="Times New Roman" w:hAnsi="Times New Roman"/>
          <w:sz w:val="24"/>
          <w:szCs w:val="24"/>
        </w:rPr>
        <w:t>сетке часов</w:t>
      </w:r>
      <w:r w:rsidRPr="00D42AED">
        <w:rPr>
          <w:rFonts w:ascii="Times New Roman" w:hAnsi="Times New Roman"/>
          <w:sz w:val="24"/>
          <w:szCs w:val="24"/>
        </w:rPr>
        <w:t>.</w:t>
      </w:r>
    </w:p>
    <w:p w:rsidR="00D42AED" w:rsidRPr="00963F01" w:rsidRDefault="00D42AED" w:rsidP="007F2A92">
      <w:pPr>
        <w:shd w:val="clear" w:color="auto" w:fill="FFFFFF"/>
        <w:tabs>
          <w:tab w:val="num" w:pos="0"/>
        </w:tabs>
        <w:spacing w:before="120" w:after="120" w:line="240" w:lineRule="auto"/>
        <w:jc w:val="both"/>
        <w:rPr>
          <w:rFonts w:ascii="Times New Roman" w:hAnsi="Times New Roman"/>
          <w:sz w:val="24"/>
          <w:szCs w:val="24"/>
        </w:rPr>
      </w:pPr>
    </w:p>
    <w:p w:rsidR="007F2A92" w:rsidRPr="00905419" w:rsidRDefault="00905419" w:rsidP="00905419">
      <w:pPr>
        <w:shd w:val="clear" w:color="auto" w:fill="FFFFFF"/>
        <w:tabs>
          <w:tab w:val="num" w:pos="0"/>
          <w:tab w:val="left" w:pos="1023"/>
        </w:tabs>
        <w:spacing w:before="120" w:after="120" w:line="240" w:lineRule="auto"/>
        <w:rPr>
          <w:rFonts w:ascii="Times New Roman" w:hAnsi="Times New Roman"/>
          <w:b/>
          <w:bCs/>
          <w:color w:val="000000"/>
          <w:spacing w:val="-2"/>
          <w:sz w:val="24"/>
          <w:szCs w:val="24"/>
        </w:rPr>
      </w:pPr>
      <w:r w:rsidRPr="00905419">
        <w:rPr>
          <w:rFonts w:ascii="Times New Roman" w:hAnsi="Times New Roman"/>
          <w:b/>
          <w:bCs/>
          <w:color w:val="000000"/>
          <w:spacing w:val="-2"/>
          <w:sz w:val="24"/>
          <w:szCs w:val="24"/>
        </w:rPr>
        <w:t xml:space="preserve">2. </w:t>
      </w:r>
      <w:r w:rsidR="007F2A92" w:rsidRPr="00905419">
        <w:rPr>
          <w:rFonts w:ascii="Times New Roman" w:hAnsi="Times New Roman"/>
          <w:b/>
          <w:bCs/>
          <w:color w:val="000000"/>
          <w:spacing w:val="-2"/>
          <w:sz w:val="24"/>
          <w:szCs w:val="24"/>
        </w:rPr>
        <w:t>Задачи учебного плана.</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При формировании учебного плана коллектив, с целью успешной и эффективной его реализации, ставит следующие задачи:</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обеспечить преемственность нового учебного плана с предыдущим;</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выполнить в полном объеме государственный заказ, т.е. спланировать содержание образования в соответствии с областями знаний;</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обеспечить базовый уровень образования, повысить качество знаний учащихся;</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учесть интересы и возможности учащихся, создать условия для самоопределения и  развития личности каждого ребенка;</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xml:space="preserve">        обеспечить </w:t>
      </w:r>
      <w:proofErr w:type="spellStart"/>
      <w:r w:rsidRPr="00963F01">
        <w:rPr>
          <w:rFonts w:ascii="Times New Roman" w:hAnsi="Times New Roman"/>
          <w:sz w:val="24"/>
          <w:szCs w:val="24"/>
        </w:rPr>
        <w:t>предпрофильную</w:t>
      </w:r>
      <w:proofErr w:type="spellEnd"/>
      <w:r w:rsidRPr="00963F01">
        <w:rPr>
          <w:rFonts w:ascii="Times New Roman" w:hAnsi="Times New Roman"/>
          <w:sz w:val="24"/>
          <w:szCs w:val="24"/>
        </w:rPr>
        <w:t xml:space="preserve"> подготовку учащихся и </w:t>
      </w:r>
      <w:proofErr w:type="spellStart"/>
      <w:r w:rsidRPr="00963F01">
        <w:rPr>
          <w:rFonts w:ascii="Times New Roman" w:hAnsi="Times New Roman"/>
          <w:sz w:val="24"/>
          <w:szCs w:val="24"/>
        </w:rPr>
        <w:t>профориентационную</w:t>
      </w:r>
      <w:proofErr w:type="spellEnd"/>
      <w:r w:rsidRPr="00963F01">
        <w:rPr>
          <w:rFonts w:ascii="Times New Roman" w:hAnsi="Times New Roman"/>
          <w:sz w:val="24"/>
          <w:szCs w:val="24"/>
        </w:rPr>
        <w:t xml:space="preserve"> работу;</w:t>
      </w:r>
    </w:p>
    <w:p w:rsidR="007F2A92" w:rsidRPr="00963F01" w:rsidRDefault="007F2A92" w:rsidP="007F2A92">
      <w:pPr>
        <w:shd w:val="clear" w:color="auto" w:fill="FFFFFF"/>
        <w:tabs>
          <w:tab w:val="num" w:pos="0"/>
        </w:tabs>
        <w:spacing w:before="120" w:after="120" w:line="240" w:lineRule="auto"/>
        <w:jc w:val="both"/>
        <w:rPr>
          <w:rFonts w:ascii="Times New Roman" w:hAnsi="Times New Roman"/>
          <w:sz w:val="24"/>
          <w:szCs w:val="24"/>
        </w:rPr>
      </w:pPr>
      <w:r w:rsidRPr="00963F01">
        <w:rPr>
          <w:rFonts w:ascii="Times New Roman" w:hAnsi="Times New Roman"/>
          <w:sz w:val="24"/>
          <w:szCs w:val="24"/>
        </w:rPr>
        <w:t>        не допускать перегрузки учащихся;</w:t>
      </w:r>
    </w:p>
    <w:p w:rsidR="000D7189" w:rsidRPr="00936325" w:rsidRDefault="000C03E2" w:rsidP="00905419">
      <w:pPr>
        <w:shd w:val="clear" w:color="auto" w:fill="FFFFFF"/>
        <w:tabs>
          <w:tab w:val="num" w:pos="0"/>
        </w:tabs>
        <w:spacing w:before="120" w:after="120" w:line="240" w:lineRule="auto"/>
        <w:jc w:val="both"/>
        <w:rPr>
          <w:rFonts w:ascii="Times New Roman" w:hAnsi="Times New Roman"/>
          <w:sz w:val="28"/>
          <w:szCs w:val="28"/>
        </w:rPr>
      </w:pPr>
      <w:r>
        <w:rPr>
          <w:rFonts w:ascii="Times New Roman" w:hAnsi="Times New Roman"/>
          <w:sz w:val="24"/>
          <w:szCs w:val="24"/>
        </w:rPr>
        <w:t>   </w:t>
      </w:r>
      <w:bookmarkEnd w:id="0"/>
      <w:bookmarkEnd w:id="1"/>
    </w:p>
    <w:p w:rsidR="00905419" w:rsidRPr="00905419" w:rsidRDefault="00905419" w:rsidP="00905419">
      <w:pPr>
        <w:spacing w:after="150" w:line="255" w:lineRule="atLeast"/>
        <w:jc w:val="center"/>
        <w:rPr>
          <w:rFonts w:ascii="Times New Roman" w:hAnsi="Times New Roman"/>
          <w:b/>
          <w:sz w:val="24"/>
          <w:szCs w:val="24"/>
        </w:rPr>
      </w:pPr>
      <w:r w:rsidRPr="00905419">
        <w:rPr>
          <w:rFonts w:ascii="Times New Roman" w:hAnsi="Times New Roman"/>
          <w:b/>
          <w:sz w:val="24"/>
          <w:szCs w:val="24"/>
          <w:lang w:val="en-US"/>
        </w:rPr>
        <w:t>II</w:t>
      </w:r>
      <w:r w:rsidRPr="00905419">
        <w:rPr>
          <w:rFonts w:ascii="Times New Roman" w:hAnsi="Times New Roman"/>
          <w:b/>
          <w:sz w:val="24"/>
          <w:szCs w:val="24"/>
        </w:rPr>
        <w:t>. </w:t>
      </w:r>
      <w:r w:rsidRPr="00905419">
        <w:rPr>
          <w:rFonts w:ascii="Times New Roman" w:hAnsi="Times New Roman"/>
          <w:b/>
          <w:bCs/>
          <w:sz w:val="24"/>
          <w:szCs w:val="24"/>
        </w:rPr>
        <w:t>Обязательная часть учебного плана</w:t>
      </w:r>
    </w:p>
    <w:p w:rsidR="00390EE1" w:rsidRDefault="00390EE1" w:rsidP="00390EE1">
      <w:pPr>
        <w:spacing w:line="240" w:lineRule="auto"/>
        <w:jc w:val="both"/>
        <w:rPr>
          <w:rFonts w:ascii="Times New Roman" w:hAnsi="Times New Roman"/>
          <w:sz w:val="24"/>
          <w:szCs w:val="24"/>
        </w:rPr>
      </w:pPr>
      <w:r w:rsidRPr="00C51490">
        <w:rPr>
          <w:rFonts w:ascii="Times New Roman" w:hAnsi="Times New Roman"/>
          <w:sz w:val="24"/>
          <w:szCs w:val="24"/>
        </w:rPr>
        <w:sym w:font="Wingdings" w:char="F06C"/>
      </w:r>
      <w:r w:rsidRPr="00C51490">
        <w:rPr>
          <w:rFonts w:ascii="Times New Roman" w:hAnsi="Times New Roman"/>
          <w:sz w:val="24"/>
          <w:szCs w:val="24"/>
        </w:rPr>
        <w:t xml:space="preserve"> Учебный план основного общего образования МОУ «Усть-Наринзорская ООШ»  в 5-9 классах включает две части: обязательную и формируемую участниками образовательного процесса. Наполняемость обязательной части определена составом учебных предметов обязательных предметных областей. </w:t>
      </w:r>
    </w:p>
    <w:p w:rsidR="00905419" w:rsidRPr="00905419" w:rsidRDefault="00AF055F" w:rsidP="00AF055F">
      <w:pPr>
        <w:spacing w:after="150" w:line="255" w:lineRule="atLeast"/>
        <w:jc w:val="both"/>
        <w:rPr>
          <w:rFonts w:ascii="Times New Roman" w:hAnsi="Times New Roman"/>
          <w:sz w:val="24"/>
          <w:szCs w:val="24"/>
        </w:rPr>
      </w:pPr>
      <w:r w:rsidRPr="00C51490">
        <w:rPr>
          <w:rFonts w:ascii="Times New Roman" w:hAnsi="Times New Roman"/>
          <w:sz w:val="24"/>
          <w:szCs w:val="24"/>
        </w:rPr>
        <w:lastRenderedPageBreak/>
        <w:sym w:font="Wingdings" w:char="F06C"/>
      </w:r>
      <w:r>
        <w:rPr>
          <w:rFonts w:ascii="Times New Roman" w:hAnsi="Times New Roman"/>
          <w:sz w:val="24"/>
          <w:szCs w:val="24"/>
        </w:rPr>
        <w:t xml:space="preserve"> </w:t>
      </w:r>
      <w:r w:rsidR="00905419" w:rsidRPr="00905419">
        <w:rPr>
          <w:rFonts w:ascii="Times New Roman" w:hAnsi="Times New Roman"/>
          <w:sz w:val="24"/>
          <w:szCs w:val="24"/>
        </w:rPr>
        <w:t xml:space="preserve">Обязательная часть учебного плана </w:t>
      </w:r>
      <w:r w:rsidR="00905419">
        <w:rPr>
          <w:rFonts w:ascii="Times New Roman" w:hAnsi="Times New Roman"/>
          <w:sz w:val="24"/>
          <w:szCs w:val="24"/>
        </w:rPr>
        <w:t>основного</w:t>
      </w:r>
      <w:r w:rsidR="00905419" w:rsidRPr="00905419">
        <w:rPr>
          <w:rFonts w:ascii="Times New Roman" w:hAnsi="Times New Roman"/>
          <w:sz w:val="24"/>
          <w:szCs w:val="24"/>
        </w:rPr>
        <w:t xml:space="preserve"> общего образования МОУ «Усть-Наринзорская ООШ»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w:t>
      </w:r>
      <w:r w:rsidR="00905419">
        <w:rPr>
          <w:rFonts w:ascii="Times New Roman" w:hAnsi="Times New Roman"/>
          <w:sz w:val="24"/>
          <w:szCs w:val="24"/>
        </w:rPr>
        <w:t>основ</w:t>
      </w:r>
      <w:r w:rsidR="00905419" w:rsidRPr="00905419">
        <w:rPr>
          <w:rFonts w:ascii="Times New Roman" w:hAnsi="Times New Roman"/>
          <w:sz w:val="24"/>
          <w:szCs w:val="24"/>
        </w:rPr>
        <w:t xml:space="preserve">ного общего образования, и учебное время, отводимое на их изучение по классам (годам) обучения. </w:t>
      </w:r>
    </w:p>
    <w:p w:rsidR="00905419" w:rsidRPr="00905419" w:rsidRDefault="00AF055F" w:rsidP="00905419">
      <w:pPr>
        <w:spacing w:after="150" w:line="255" w:lineRule="atLeast"/>
        <w:jc w:val="both"/>
        <w:rPr>
          <w:rFonts w:ascii="Times New Roman" w:hAnsi="Times New Roman"/>
          <w:sz w:val="24"/>
          <w:szCs w:val="24"/>
        </w:rPr>
      </w:pPr>
      <w:r w:rsidRPr="00C51490">
        <w:rPr>
          <w:rFonts w:ascii="Times New Roman" w:hAnsi="Times New Roman"/>
          <w:sz w:val="24"/>
          <w:szCs w:val="24"/>
        </w:rPr>
        <w:sym w:font="Wingdings" w:char="F06C"/>
      </w:r>
      <w:r>
        <w:rPr>
          <w:rFonts w:ascii="Times New Roman" w:hAnsi="Times New Roman"/>
          <w:sz w:val="24"/>
          <w:szCs w:val="24"/>
        </w:rPr>
        <w:t xml:space="preserve"> </w:t>
      </w:r>
      <w:r w:rsidR="00905419" w:rsidRPr="00905419">
        <w:rPr>
          <w:rFonts w:ascii="Times New Roman" w:hAnsi="Times New Roman"/>
          <w:sz w:val="24"/>
          <w:szCs w:val="24"/>
        </w:rPr>
        <w:t>Обязательная часть учебного плана включает в себя следующие предметные области: Русский язык и литератур</w:t>
      </w:r>
      <w:r w:rsidR="00390EE1">
        <w:rPr>
          <w:rFonts w:ascii="Times New Roman" w:hAnsi="Times New Roman"/>
          <w:sz w:val="24"/>
          <w:szCs w:val="24"/>
        </w:rPr>
        <w:t>а</w:t>
      </w:r>
      <w:r w:rsidR="00905419" w:rsidRPr="00905419">
        <w:rPr>
          <w:rFonts w:ascii="Times New Roman" w:hAnsi="Times New Roman"/>
          <w:sz w:val="24"/>
          <w:szCs w:val="24"/>
        </w:rPr>
        <w:t xml:space="preserve">, Родной язык и </w:t>
      </w:r>
      <w:r w:rsidR="00390EE1">
        <w:rPr>
          <w:rFonts w:ascii="Times New Roman" w:hAnsi="Times New Roman"/>
          <w:sz w:val="24"/>
          <w:szCs w:val="24"/>
        </w:rPr>
        <w:t xml:space="preserve">родная </w:t>
      </w:r>
      <w:r w:rsidR="00905419" w:rsidRPr="00905419">
        <w:rPr>
          <w:rFonts w:ascii="Times New Roman" w:hAnsi="Times New Roman"/>
          <w:sz w:val="24"/>
          <w:szCs w:val="24"/>
        </w:rPr>
        <w:t>литератур</w:t>
      </w:r>
      <w:r w:rsidR="00390EE1">
        <w:rPr>
          <w:rFonts w:ascii="Times New Roman" w:hAnsi="Times New Roman"/>
          <w:sz w:val="24"/>
          <w:szCs w:val="24"/>
        </w:rPr>
        <w:t>а</w:t>
      </w:r>
      <w:r w:rsidR="00905419" w:rsidRPr="00905419">
        <w:rPr>
          <w:rFonts w:ascii="Times New Roman" w:hAnsi="Times New Roman"/>
          <w:sz w:val="24"/>
          <w:szCs w:val="24"/>
        </w:rPr>
        <w:t>, Ин</w:t>
      </w:r>
      <w:r w:rsidR="00390EE1">
        <w:rPr>
          <w:rFonts w:ascii="Times New Roman" w:hAnsi="Times New Roman"/>
          <w:sz w:val="24"/>
          <w:szCs w:val="24"/>
        </w:rPr>
        <w:t>остранные</w:t>
      </w:r>
      <w:r w:rsidR="00905419" w:rsidRPr="00905419">
        <w:rPr>
          <w:rFonts w:ascii="Times New Roman" w:hAnsi="Times New Roman"/>
          <w:sz w:val="24"/>
          <w:szCs w:val="24"/>
        </w:rPr>
        <w:t xml:space="preserve"> язык</w:t>
      </w:r>
      <w:r w:rsidR="00390EE1">
        <w:rPr>
          <w:rFonts w:ascii="Times New Roman" w:hAnsi="Times New Roman"/>
          <w:sz w:val="24"/>
          <w:szCs w:val="24"/>
        </w:rPr>
        <w:t>и</w:t>
      </w:r>
      <w:r w:rsidR="00905419" w:rsidRPr="00905419">
        <w:rPr>
          <w:rFonts w:ascii="Times New Roman" w:hAnsi="Times New Roman"/>
          <w:sz w:val="24"/>
          <w:szCs w:val="24"/>
        </w:rPr>
        <w:t xml:space="preserve">, </w:t>
      </w:r>
      <w:r w:rsidR="00390EE1" w:rsidRPr="00905419">
        <w:rPr>
          <w:rFonts w:ascii="Times New Roman" w:hAnsi="Times New Roman"/>
          <w:sz w:val="24"/>
          <w:szCs w:val="24"/>
        </w:rPr>
        <w:t>Математика и информатика</w:t>
      </w:r>
      <w:r w:rsidR="00390EE1">
        <w:rPr>
          <w:rFonts w:ascii="Times New Roman" w:hAnsi="Times New Roman"/>
          <w:sz w:val="24"/>
          <w:szCs w:val="24"/>
        </w:rPr>
        <w:t>, Общественно-научные предметы,</w:t>
      </w:r>
      <w:r w:rsidR="00390EE1" w:rsidRPr="00905419">
        <w:rPr>
          <w:rFonts w:ascii="Times New Roman" w:hAnsi="Times New Roman"/>
          <w:sz w:val="24"/>
          <w:szCs w:val="24"/>
        </w:rPr>
        <w:t xml:space="preserve"> </w:t>
      </w:r>
      <w:r w:rsidR="00905419" w:rsidRPr="00905419">
        <w:rPr>
          <w:rFonts w:ascii="Times New Roman" w:hAnsi="Times New Roman"/>
          <w:sz w:val="24"/>
          <w:szCs w:val="24"/>
        </w:rPr>
        <w:t xml:space="preserve">Основы </w:t>
      </w:r>
      <w:r w:rsidR="00390EE1">
        <w:rPr>
          <w:rFonts w:ascii="Times New Roman" w:hAnsi="Times New Roman"/>
          <w:sz w:val="24"/>
          <w:szCs w:val="24"/>
        </w:rPr>
        <w:t>духовно-нравственной культуры народов России</w:t>
      </w:r>
      <w:r w:rsidR="00905419" w:rsidRPr="00905419">
        <w:rPr>
          <w:rFonts w:ascii="Times New Roman" w:hAnsi="Times New Roman"/>
          <w:sz w:val="24"/>
          <w:szCs w:val="24"/>
        </w:rPr>
        <w:t xml:space="preserve">, </w:t>
      </w:r>
      <w:proofErr w:type="gramStart"/>
      <w:r w:rsidR="00390EE1">
        <w:rPr>
          <w:rFonts w:ascii="Times New Roman" w:hAnsi="Times New Roman"/>
          <w:sz w:val="24"/>
          <w:szCs w:val="24"/>
        </w:rPr>
        <w:t>Естественно-научные</w:t>
      </w:r>
      <w:proofErr w:type="gramEnd"/>
      <w:r w:rsidR="00390EE1">
        <w:rPr>
          <w:rFonts w:ascii="Times New Roman" w:hAnsi="Times New Roman"/>
          <w:sz w:val="24"/>
          <w:szCs w:val="24"/>
        </w:rPr>
        <w:t xml:space="preserve"> предметы, </w:t>
      </w:r>
      <w:r w:rsidR="00905419" w:rsidRPr="00905419">
        <w:rPr>
          <w:rFonts w:ascii="Times New Roman" w:hAnsi="Times New Roman"/>
          <w:sz w:val="24"/>
          <w:szCs w:val="24"/>
        </w:rPr>
        <w:t>Искусство,  Технология, Физическая культура</w:t>
      </w:r>
      <w:r w:rsidR="00390EE1">
        <w:rPr>
          <w:rFonts w:ascii="Times New Roman" w:hAnsi="Times New Roman"/>
          <w:sz w:val="24"/>
          <w:szCs w:val="24"/>
        </w:rPr>
        <w:t xml:space="preserve"> и Основы безопасности жизнедеятельности</w:t>
      </w:r>
      <w:r w:rsidR="00905419" w:rsidRPr="00905419">
        <w:rPr>
          <w:rFonts w:ascii="Times New Roman" w:hAnsi="Times New Roman"/>
          <w:sz w:val="24"/>
          <w:szCs w:val="24"/>
        </w:rPr>
        <w:t>.</w:t>
      </w:r>
    </w:p>
    <w:p w:rsidR="00593DCF" w:rsidRDefault="008747A9" w:rsidP="00593DCF">
      <w:pPr>
        <w:spacing w:line="240" w:lineRule="auto"/>
        <w:jc w:val="both"/>
        <w:rPr>
          <w:rFonts w:ascii="Times New Roman" w:hAnsi="Times New Roman"/>
          <w:color w:val="000000"/>
          <w:sz w:val="24"/>
          <w:szCs w:val="24"/>
        </w:rPr>
      </w:pPr>
      <w:r w:rsidRPr="00523608">
        <w:rPr>
          <w:rFonts w:ascii="Times New Roman" w:hAnsi="Times New Roman"/>
          <w:color w:val="000000"/>
          <w:sz w:val="24"/>
          <w:szCs w:val="24"/>
        </w:rPr>
        <w:sym w:font="Wingdings" w:char="F06C"/>
      </w:r>
      <w:r>
        <w:rPr>
          <w:rFonts w:ascii="Times New Roman" w:hAnsi="Times New Roman"/>
          <w:color w:val="000000"/>
          <w:sz w:val="24"/>
          <w:szCs w:val="24"/>
        </w:rPr>
        <w:t xml:space="preserve"> </w:t>
      </w:r>
      <w:r w:rsidR="00B66E73" w:rsidRPr="00B66E73">
        <w:rPr>
          <w:rFonts w:ascii="Times New Roman" w:hAnsi="Times New Roman"/>
          <w:color w:val="000000"/>
          <w:sz w:val="24"/>
          <w:szCs w:val="24"/>
        </w:rPr>
        <w:t xml:space="preserve">В </w:t>
      </w:r>
      <w:r w:rsidR="00AF055F">
        <w:rPr>
          <w:rFonts w:ascii="Times New Roman" w:hAnsi="Times New Roman"/>
          <w:color w:val="000000"/>
          <w:sz w:val="24"/>
          <w:szCs w:val="24"/>
        </w:rPr>
        <w:t>предметной</w:t>
      </w:r>
      <w:r w:rsidR="00B66E73" w:rsidRPr="00B66E73">
        <w:rPr>
          <w:rFonts w:ascii="Times New Roman" w:hAnsi="Times New Roman"/>
          <w:color w:val="000000"/>
          <w:sz w:val="24"/>
          <w:szCs w:val="24"/>
        </w:rPr>
        <w:t xml:space="preserve"> области «</w:t>
      </w:r>
      <w:r w:rsidR="00226624">
        <w:rPr>
          <w:rFonts w:ascii="Times New Roman" w:hAnsi="Times New Roman"/>
          <w:color w:val="000000"/>
          <w:sz w:val="24"/>
          <w:szCs w:val="24"/>
        </w:rPr>
        <w:t>Русский язык и литература</w:t>
      </w:r>
      <w:r w:rsidR="00B66E73">
        <w:rPr>
          <w:rFonts w:ascii="Times New Roman" w:hAnsi="Times New Roman"/>
          <w:color w:val="000000"/>
          <w:sz w:val="24"/>
          <w:szCs w:val="24"/>
        </w:rPr>
        <w:t>» в соответствии с ФГОС</w:t>
      </w:r>
      <w:r w:rsidR="00B66E73" w:rsidRPr="00B66E73">
        <w:rPr>
          <w:rFonts w:ascii="Times New Roman" w:hAnsi="Times New Roman"/>
          <w:color w:val="000000"/>
          <w:sz w:val="24"/>
          <w:szCs w:val="24"/>
        </w:rPr>
        <w:t xml:space="preserve"> предусматривается изуч</w:t>
      </w:r>
      <w:r w:rsidR="00AF055F">
        <w:rPr>
          <w:rFonts w:ascii="Times New Roman" w:hAnsi="Times New Roman"/>
          <w:color w:val="000000"/>
          <w:sz w:val="24"/>
          <w:szCs w:val="24"/>
        </w:rPr>
        <w:t>ение русского языка и литературы.</w:t>
      </w:r>
      <w:r w:rsidR="00B66E73" w:rsidRPr="00B66E73">
        <w:rPr>
          <w:rFonts w:ascii="Times New Roman" w:hAnsi="Times New Roman"/>
          <w:color w:val="000000"/>
          <w:sz w:val="24"/>
          <w:szCs w:val="24"/>
        </w:rPr>
        <w:t xml:space="preserve"> </w:t>
      </w:r>
      <w:r w:rsidR="00AF055F" w:rsidRPr="00B66E73">
        <w:rPr>
          <w:rFonts w:ascii="Times New Roman" w:hAnsi="Times New Roman"/>
          <w:color w:val="000000"/>
          <w:sz w:val="24"/>
          <w:szCs w:val="24"/>
        </w:rPr>
        <w:t>Учебном</w:t>
      </w:r>
      <w:r w:rsidR="00AF055F">
        <w:rPr>
          <w:rFonts w:ascii="Times New Roman" w:hAnsi="Times New Roman"/>
          <w:color w:val="000000"/>
          <w:sz w:val="24"/>
          <w:szCs w:val="24"/>
        </w:rPr>
        <w:t xml:space="preserve">у  предмету «Русский язык» в 5 классе </w:t>
      </w:r>
      <w:r w:rsidR="000F4F72">
        <w:rPr>
          <w:rFonts w:ascii="Times New Roman" w:hAnsi="Times New Roman"/>
          <w:color w:val="000000"/>
          <w:sz w:val="24"/>
          <w:szCs w:val="24"/>
        </w:rPr>
        <w:t xml:space="preserve">(по обновлённым ФГОС </w:t>
      </w:r>
      <w:proofErr w:type="gramStart"/>
      <w:r w:rsidR="000F4F72">
        <w:rPr>
          <w:rFonts w:ascii="Times New Roman" w:hAnsi="Times New Roman"/>
          <w:color w:val="000000"/>
          <w:sz w:val="24"/>
          <w:szCs w:val="24"/>
        </w:rPr>
        <w:t>)</w:t>
      </w:r>
      <w:r w:rsidR="00AF055F">
        <w:rPr>
          <w:rFonts w:ascii="Times New Roman" w:hAnsi="Times New Roman"/>
          <w:color w:val="000000"/>
          <w:sz w:val="24"/>
          <w:szCs w:val="24"/>
        </w:rPr>
        <w:t>в</w:t>
      </w:r>
      <w:proofErr w:type="gramEnd"/>
      <w:r w:rsidR="00AF055F">
        <w:rPr>
          <w:rFonts w:ascii="Times New Roman" w:hAnsi="Times New Roman"/>
          <w:color w:val="000000"/>
          <w:sz w:val="24"/>
          <w:szCs w:val="24"/>
        </w:rPr>
        <w:t>ыделяется 5</w:t>
      </w:r>
      <w:r w:rsidR="00AF055F" w:rsidRPr="00B66E73">
        <w:rPr>
          <w:rFonts w:ascii="Times New Roman" w:hAnsi="Times New Roman"/>
          <w:color w:val="000000"/>
          <w:sz w:val="24"/>
          <w:szCs w:val="24"/>
        </w:rPr>
        <w:t xml:space="preserve"> часов, </w:t>
      </w:r>
      <w:r w:rsidR="00AF055F">
        <w:rPr>
          <w:rFonts w:ascii="Times New Roman" w:hAnsi="Times New Roman"/>
          <w:color w:val="000000"/>
          <w:sz w:val="24"/>
          <w:szCs w:val="24"/>
        </w:rPr>
        <w:t>в 6 классе – 6 часов, в 7-м – 4 часа, 8-м – 3 часа, в</w:t>
      </w:r>
      <w:r w:rsidR="00AF055F" w:rsidRPr="00523608">
        <w:rPr>
          <w:rFonts w:ascii="Times New Roman" w:hAnsi="Times New Roman"/>
          <w:color w:val="000000"/>
          <w:sz w:val="24"/>
          <w:szCs w:val="24"/>
        </w:rPr>
        <w:t xml:space="preserve"> </w:t>
      </w:r>
      <w:r w:rsidR="005A697A">
        <w:rPr>
          <w:rFonts w:ascii="Times New Roman" w:hAnsi="Times New Roman"/>
          <w:color w:val="000000"/>
          <w:sz w:val="24"/>
          <w:szCs w:val="24"/>
        </w:rPr>
        <w:t>9-м классе – 2</w:t>
      </w:r>
      <w:r w:rsidR="00AF055F">
        <w:rPr>
          <w:rFonts w:ascii="Times New Roman" w:hAnsi="Times New Roman"/>
          <w:color w:val="000000"/>
          <w:sz w:val="24"/>
          <w:szCs w:val="24"/>
        </w:rPr>
        <w:t xml:space="preserve"> часа; </w:t>
      </w:r>
      <w:r w:rsidR="00AF055F" w:rsidRPr="00B66E73">
        <w:rPr>
          <w:rFonts w:ascii="Times New Roman" w:hAnsi="Times New Roman"/>
          <w:color w:val="000000"/>
          <w:sz w:val="24"/>
          <w:szCs w:val="24"/>
        </w:rPr>
        <w:t xml:space="preserve"> </w:t>
      </w:r>
      <w:r w:rsidR="00B66E73" w:rsidRPr="00B66E73">
        <w:rPr>
          <w:rFonts w:ascii="Times New Roman" w:hAnsi="Times New Roman"/>
          <w:color w:val="000000"/>
          <w:sz w:val="24"/>
          <w:szCs w:val="24"/>
        </w:rPr>
        <w:t>на изучение учеб</w:t>
      </w:r>
      <w:r w:rsidR="00B66E73">
        <w:rPr>
          <w:rFonts w:ascii="Times New Roman" w:hAnsi="Times New Roman"/>
          <w:color w:val="000000"/>
          <w:sz w:val="24"/>
          <w:szCs w:val="24"/>
        </w:rPr>
        <w:t>но</w:t>
      </w:r>
      <w:r w:rsidR="000F4F72">
        <w:rPr>
          <w:rFonts w:ascii="Times New Roman" w:hAnsi="Times New Roman"/>
          <w:color w:val="000000"/>
          <w:sz w:val="24"/>
          <w:szCs w:val="24"/>
        </w:rPr>
        <w:t>го предмета «Литература» в 6</w:t>
      </w:r>
      <w:r w:rsidR="00AF055F">
        <w:rPr>
          <w:rFonts w:ascii="Times New Roman" w:hAnsi="Times New Roman"/>
          <w:color w:val="000000"/>
          <w:sz w:val="24"/>
          <w:szCs w:val="24"/>
        </w:rPr>
        <w:t xml:space="preserve">-8 классах </w:t>
      </w:r>
      <w:r w:rsidR="00AF055F" w:rsidRPr="00B66E73">
        <w:rPr>
          <w:rFonts w:ascii="Times New Roman" w:hAnsi="Times New Roman"/>
          <w:color w:val="000000"/>
          <w:sz w:val="24"/>
          <w:szCs w:val="24"/>
        </w:rPr>
        <w:t>вы</w:t>
      </w:r>
      <w:r w:rsidR="00AF055F">
        <w:rPr>
          <w:rFonts w:ascii="Times New Roman" w:hAnsi="Times New Roman"/>
          <w:color w:val="000000"/>
          <w:sz w:val="24"/>
          <w:szCs w:val="24"/>
        </w:rPr>
        <w:t xml:space="preserve">деляется по 2 часа в неделю, в </w:t>
      </w:r>
      <w:r w:rsidR="000F4F72">
        <w:rPr>
          <w:rFonts w:ascii="Times New Roman" w:hAnsi="Times New Roman"/>
          <w:color w:val="000000"/>
          <w:sz w:val="24"/>
          <w:szCs w:val="24"/>
        </w:rPr>
        <w:t xml:space="preserve">5, </w:t>
      </w:r>
      <w:r w:rsidR="00B66E73">
        <w:rPr>
          <w:rFonts w:ascii="Times New Roman" w:hAnsi="Times New Roman"/>
          <w:color w:val="000000"/>
          <w:sz w:val="24"/>
          <w:szCs w:val="24"/>
        </w:rPr>
        <w:t>9</w:t>
      </w:r>
      <w:r w:rsidR="000F4F72">
        <w:rPr>
          <w:rFonts w:ascii="Times New Roman" w:hAnsi="Times New Roman"/>
          <w:color w:val="000000"/>
          <w:sz w:val="24"/>
          <w:szCs w:val="24"/>
        </w:rPr>
        <w:t xml:space="preserve"> классах</w:t>
      </w:r>
      <w:r w:rsidR="00AF055F">
        <w:rPr>
          <w:rFonts w:ascii="Times New Roman" w:hAnsi="Times New Roman"/>
          <w:color w:val="000000"/>
          <w:sz w:val="24"/>
          <w:szCs w:val="24"/>
        </w:rPr>
        <w:t xml:space="preserve"> –</w:t>
      </w:r>
      <w:r w:rsidR="00B66E73" w:rsidRPr="00B66E73">
        <w:rPr>
          <w:rFonts w:ascii="Times New Roman" w:hAnsi="Times New Roman"/>
          <w:color w:val="000000"/>
          <w:sz w:val="24"/>
          <w:szCs w:val="24"/>
        </w:rPr>
        <w:t xml:space="preserve"> </w:t>
      </w:r>
      <w:r w:rsidR="00AF055F">
        <w:rPr>
          <w:rFonts w:ascii="Times New Roman" w:hAnsi="Times New Roman"/>
          <w:color w:val="000000"/>
          <w:sz w:val="24"/>
          <w:szCs w:val="24"/>
        </w:rPr>
        <w:t>3 часа</w:t>
      </w:r>
      <w:r w:rsidR="00B66E73" w:rsidRPr="00B66E73">
        <w:rPr>
          <w:rFonts w:ascii="Times New Roman" w:hAnsi="Times New Roman"/>
          <w:color w:val="000000"/>
          <w:sz w:val="24"/>
          <w:szCs w:val="24"/>
        </w:rPr>
        <w:t xml:space="preserve">. </w:t>
      </w:r>
    </w:p>
    <w:p w:rsidR="00970BE4" w:rsidRDefault="00226624" w:rsidP="00970BE4">
      <w:pPr>
        <w:widowControl w:val="0"/>
        <w:autoSpaceDE w:val="0"/>
        <w:autoSpaceDN w:val="0"/>
        <w:adjustRightInd w:val="0"/>
        <w:spacing w:after="0" w:line="240" w:lineRule="auto"/>
        <w:jc w:val="both"/>
        <w:rPr>
          <w:rFonts w:ascii="Times New Roman" w:hAnsi="Times New Roman"/>
          <w:sz w:val="24"/>
          <w:szCs w:val="24"/>
        </w:rPr>
      </w:pPr>
      <w:r w:rsidRPr="00523608">
        <w:rPr>
          <w:rFonts w:ascii="Times New Roman" w:hAnsi="Times New Roman"/>
          <w:color w:val="000000"/>
          <w:sz w:val="24"/>
          <w:szCs w:val="24"/>
        </w:rPr>
        <w:sym w:font="Wingdings" w:char="F06C"/>
      </w:r>
      <w:r>
        <w:rPr>
          <w:rFonts w:ascii="Times New Roman" w:hAnsi="Times New Roman"/>
          <w:color w:val="000000"/>
          <w:sz w:val="24"/>
          <w:szCs w:val="24"/>
        </w:rPr>
        <w:t xml:space="preserve"> </w:t>
      </w:r>
      <w:proofErr w:type="gramStart"/>
      <w:r>
        <w:rPr>
          <w:rFonts w:ascii="Times New Roman" w:hAnsi="Times New Roman"/>
          <w:sz w:val="24"/>
          <w:szCs w:val="24"/>
        </w:rPr>
        <w:t>В целях обеспечения прав граждан Российской Федерации на добровольное изучение родного языка из числа языков народов Российской</w:t>
      </w:r>
      <w:r w:rsidR="00970BE4">
        <w:rPr>
          <w:rFonts w:ascii="Times New Roman" w:hAnsi="Times New Roman"/>
          <w:sz w:val="24"/>
          <w:szCs w:val="24"/>
        </w:rPr>
        <w:t xml:space="preserve"> Федерации </w:t>
      </w:r>
      <w:r>
        <w:rPr>
          <w:rFonts w:ascii="Times New Roman" w:hAnsi="Times New Roman"/>
          <w:sz w:val="24"/>
          <w:szCs w:val="24"/>
        </w:rPr>
        <w:t>в учебный план включена обязательная предметная область – родной язык и родная литература</w:t>
      </w:r>
      <w:r w:rsidR="00893366">
        <w:rPr>
          <w:rFonts w:ascii="Times New Roman" w:hAnsi="Times New Roman"/>
          <w:sz w:val="24"/>
          <w:szCs w:val="24"/>
        </w:rPr>
        <w:t xml:space="preserve"> </w:t>
      </w:r>
      <w:hyperlink r:id="rId25" w:anchor="/document/99/902254916/XA00M902MS/" w:history="1">
        <w:r w:rsidR="00893366" w:rsidRPr="00893366">
          <w:rPr>
            <w:rStyle w:val="af1"/>
            <w:rFonts w:ascii="Times New Roman" w:hAnsi="Times New Roman"/>
            <w:sz w:val="24"/>
            <w:szCs w:val="24"/>
          </w:rPr>
          <w:t>п. 18.3.1 ФГОС ООО</w:t>
        </w:r>
      </w:hyperlink>
      <w:r>
        <w:rPr>
          <w:rFonts w:ascii="Times New Roman" w:hAnsi="Times New Roman"/>
          <w:sz w:val="24"/>
          <w:szCs w:val="24"/>
        </w:rPr>
        <w:t>. На предмет</w:t>
      </w:r>
      <w:r w:rsidR="00970BE4">
        <w:rPr>
          <w:rFonts w:ascii="Times New Roman" w:hAnsi="Times New Roman"/>
          <w:sz w:val="24"/>
          <w:szCs w:val="24"/>
        </w:rPr>
        <w:t>ы</w:t>
      </w:r>
      <w:r w:rsidR="00893366">
        <w:rPr>
          <w:rFonts w:ascii="Times New Roman" w:hAnsi="Times New Roman"/>
          <w:sz w:val="24"/>
          <w:szCs w:val="24"/>
        </w:rPr>
        <w:t xml:space="preserve"> родной язык (русский</w:t>
      </w:r>
      <w:r>
        <w:rPr>
          <w:rFonts w:ascii="Times New Roman" w:hAnsi="Times New Roman"/>
          <w:sz w:val="24"/>
          <w:szCs w:val="24"/>
        </w:rPr>
        <w:t>)</w:t>
      </w:r>
      <w:r w:rsidR="000F4F72">
        <w:rPr>
          <w:rFonts w:ascii="Times New Roman" w:hAnsi="Times New Roman"/>
          <w:sz w:val="24"/>
          <w:szCs w:val="24"/>
        </w:rPr>
        <w:t xml:space="preserve"> в 6</w:t>
      </w:r>
      <w:r w:rsidR="00893366">
        <w:rPr>
          <w:rFonts w:ascii="Times New Roman" w:hAnsi="Times New Roman"/>
          <w:sz w:val="24"/>
          <w:szCs w:val="24"/>
        </w:rPr>
        <w:t>-9 классах отводится по 1 часу в неделю</w:t>
      </w:r>
      <w:r w:rsidR="00970BE4">
        <w:rPr>
          <w:rFonts w:ascii="Times New Roman" w:hAnsi="Times New Roman"/>
          <w:sz w:val="24"/>
          <w:szCs w:val="24"/>
        </w:rPr>
        <w:t>,</w:t>
      </w:r>
      <w:r>
        <w:rPr>
          <w:rFonts w:ascii="Times New Roman" w:hAnsi="Times New Roman"/>
          <w:sz w:val="24"/>
          <w:szCs w:val="24"/>
        </w:rPr>
        <w:t xml:space="preserve"> </w:t>
      </w:r>
      <w:r w:rsidR="00893366">
        <w:rPr>
          <w:rFonts w:ascii="Times New Roman" w:hAnsi="Times New Roman"/>
          <w:sz w:val="24"/>
          <w:szCs w:val="24"/>
        </w:rPr>
        <w:t>на родную литературу (русскую</w:t>
      </w:r>
      <w:r w:rsidR="00970BE4">
        <w:rPr>
          <w:rFonts w:ascii="Times New Roman" w:hAnsi="Times New Roman"/>
          <w:sz w:val="24"/>
          <w:szCs w:val="24"/>
        </w:rPr>
        <w:t xml:space="preserve">) </w:t>
      </w:r>
      <w:r w:rsidR="000F4F72">
        <w:rPr>
          <w:rFonts w:ascii="Times New Roman" w:hAnsi="Times New Roman"/>
          <w:sz w:val="24"/>
          <w:szCs w:val="24"/>
        </w:rPr>
        <w:t>отводится 1 час в неделю в</w:t>
      </w:r>
      <w:r w:rsidR="00893366">
        <w:rPr>
          <w:rFonts w:ascii="Times New Roman" w:hAnsi="Times New Roman"/>
          <w:sz w:val="24"/>
          <w:szCs w:val="24"/>
        </w:rPr>
        <w:t xml:space="preserve"> 8-м</w:t>
      </w:r>
      <w:r w:rsidR="000F4F72">
        <w:rPr>
          <w:rFonts w:ascii="Times New Roman" w:hAnsi="Times New Roman"/>
          <w:sz w:val="24"/>
          <w:szCs w:val="24"/>
        </w:rPr>
        <w:t xml:space="preserve"> классе</w:t>
      </w:r>
      <w:r>
        <w:rPr>
          <w:rFonts w:ascii="Times New Roman" w:hAnsi="Times New Roman"/>
          <w:sz w:val="24"/>
          <w:szCs w:val="24"/>
        </w:rPr>
        <w:t>.</w:t>
      </w:r>
      <w:r w:rsidR="000F0452">
        <w:rPr>
          <w:rFonts w:ascii="Times New Roman" w:hAnsi="Times New Roman"/>
          <w:sz w:val="24"/>
          <w:szCs w:val="24"/>
        </w:rPr>
        <w:t xml:space="preserve"> </w:t>
      </w:r>
      <w:proofErr w:type="gramEnd"/>
    </w:p>
    <w:p w:rsidR="00893366" w:rsidRPr="00593DCF" w:rsidRDefault="00893366" w:rsidP="00970BE4">
      <w:pPr>
        <w:widowControl w:val="0"/>
        <w:autoSpaceDE w:val="0"/>
        <w:autoSpaceDN w:val="0"/>
        <w:adjustRightInd w:val="0"/>
        <w:spacing w:after="0" w:line="240" w:lineRule="auto"/>
        <w:jc w:val="both"/>
        <w:rPr>
          <w:rFonts w:ascii="Times New Roman" w:hAnsi="Times New Roman"/>
          <w:bCs/>
          <w:color w:val="FF0000"/>
          <w:sz w:val="24"/>
          <w:szCs w:val="24"/>
        </w:rPr>
      </w:pPr>
    </w:p>
    <w:p w:rsidR="00970BE4" w:rsidRPr="00EA2E01" w:rsidRDefault="00523608" w:rsidP="00593DCF">
      <w:pPr>
        <w:spacing w:line="240" w:lineRule="auto"/>
        <w:jc w:val="both"/>
        <w:rPr>
          <w:rFonts w:ascii="Times New Roman" w:hAnsi="Times New Roman"/>
          <w:sz w:val="24"/>
          <w:szCs w:val="24"/>
        </w:rPr>
      </w:pPr>
      <w:r w:rsidRPr="00523608">
        <w:rPr>
          <w:rFonts w:ascii="Times New Roman" w:hAnsi="Times New Roman"/>
          <w:color w:val="000000"/>
          <w:sz w:val="24"/>
          <w:szCs w:val="24"/>
        </w:rPr>
        <w:sym w:font="Wingdings" w:char="F06C"/>
      </w:r>
      <w:r>
        <w:rPr>
          <w:rFonts w:ascii="Times New Roman" w:hAnsi="Times New Roman"/>
          <w:color w:val="000000"/>
          <w:sz w:val="24"/>
          <w:szCs w:val="24"/>
        </w:rPr>
        <w:t xml:space="preserve"> </w:t>
      </w:r>
      <w:r w:rsidR="00B66E73" w:rsidRPr="00B66E73">
        <w:rPr>
          <w:rFonts w:ascii="Times New Roman" w:hAnsi="Times New Roman"/>
          <w:color w:val="000000"/>
          <w:sz w:val="24"/>
          <w:szCs w:val="24"/>
        </w:rPr>
        <w:t>Количество часов, выделяемых на изучение предмета «Иностранный я</w:t>
      </w:r>
      <w:r w:rsidR="00307C52">
        <w:rPr>
          <w:rFonts w:ascii="Times New Roman" w:hAnsi="Times New Roman"/>
          <w:color w:val="000000"/>
          <w:sz w:val="24"/>
          <w:szCs w:val="24"/>
        </w:rPr>
        <w:t>зык</w:t>
      </w:r>
      <w:r w:rsidR="00893366">
        <w:rPr>
          <w:rFonts w:ascii="Times New Roman" w:hAnsi="Times New Roman"/>
          <w:color w:val="000000"/>
          <w:sz w:val="24"/>
          <w:szCs w:val="24"/>
        </w:rPr>
        <w:t xml:space="preserve"> (английский</w:t>
      </w:r>
      <w:r w:rsidR="00074152">
        <w:rPr>
          <w:rFonts w:ascii="Times New Roman" w:hAnsi="Times New Roman"/>
          <w:color w:val="000000"/>
          <w:sz w:val="24"/>
          <w:szCs w:val="24"/>
        </w:rPr>
        <w:t>)</w:t>
      </w:r>
      <w:r w:rsidR="00307C52">
        <w:rPr>
          <w:rFonts w:ascii="Times New Roman" w:hAnsi="Times New Roman"/>
          <w:color w:val="000000"/>
          <w:sz w:val="24"/>
          <w:szCs w:val="24"/>
        </w:rPr>
        <w:t>,</w:t>
      </w:r>
      <w:r w:rsidR="00B66E73" w:rsidRPr="00B66E73">
        <w:rPr>
          <w:rFonts w:ascii="Times New Roman" w:hAnsi="Times New Roman"/>
          <w:color w:val="000000"/>
          <w:sz w:val="24"/>
          <w:szCs w:val="24"/>
        </w:rPr>
        <w:t xml:space="preserve"> 3 часа с 5 по 9 класс. </w:t>
      </w:r>
      <w:r w:rsidR="00074152">
        <w:rPr>
          <w:rFonts w:ascii="Times New Roman" w:hAnsi="Times New Roman"/>
          <w:color w:val="000000"/>
          <w:sz w:val="24"/>
          <w:szCs w:val="24"/>
        </w:rPr>
        <w:t>Чтобы ученики освоили содержание программы и достигли предметных результатов, которые указаны в пункте 11.3 ФГОС ООО и подразделе 1.2.5.4 ПООП ООО в</w:t>
      </w:r>
      <w:r w:rsidR="00B66E73" w:rsidRPr="00B66E73">
        <w:rPr>
          <w:rFonts w:ascii="Times New Roman" w:hAnsi="Times New Roman"/>
          <w:color w:val="000000"/>
          <w:sz w:val="24"/>
          <w:szCs w:val="24"/>
        </w:rPr>
        <w:t xml:space="preserve"> школе изучается </w:t>
      </w:r>
      <w:r w:rsidR="00074152">
        <w:rPr>
          <w:rFonts w:ascii="Times New Roman" w:hAnsi="Times New Roman"/>
          <w:color w:val="000000"/>
          <w:sz w:val="24"/>
          <w:szCs w:val="24"/>
        </w:rPr>
        <w:t>второй иностранный я</w:t>
      </w:r>
      <w:r w:rsidR="00893366">
        <w:rPr>
          <w:rFonts w:ascii="Times New Roman" w:hAnsi="Times New Roman"/>
          <w:color w:val="000000"/>
          <w:sz w:val="24"/>
          <w:szCs w:val="24"/>
        </w:rPr>
        <w:t>зык (немецкий</w:t>
      </w:r>
      <w:r w:rsidR="00B06512">
        <w:rPr>
          <w:rFonts w:ascii="Times New Roman" w:hAnsi="Times New Roman"/>
          <w:color w:val="000000"/>
          <w:sz w:val="24"/>
          <w:szCs w:val="24"/>
        </w:rPr>
        <w:t xml:space="preserve">), </w:t>
      </w:r>
      <w:r w:rsidR="000F4F72">
        <w:rPr>
          <w:rFonts w:ascii="Times New Roman" w:hAnsi="Times New Roman"/>
          <w:color w:val="000000"/>
          <w:sz w:val="24"/>
          <w:szCs w:val="24"/>
        </w:rPr>
        <w:t>по 1 часу с 6</w:t>
      </w:r>
      <w:r w:rsidR="00B06512">
        <w:rPr>
          <w:rFonts w:ascii="Times New Roman" w:hAnsi="Times New Roman"/>
          <w:color w:val="000000"/>
          <w:sz w:val="24"/>
          <w:szCs w:val="24"/>
        </w:rPr>
        <w:t>-ого</w:t>
      </w:r>
      <w:r w:rsidR="00074152">
        <w:rPr>
          <w:rFonts w:ascii="Times New Roman" w:hAnsi="Times New Roman"/>
          <w:color w:val="000000"/>
          <w:sz w:val="24"/>
          <w:szCs w:val="24"/>
        </w:rPr>
        <w:t xml:space="preserve"> по 9</w:t>
      </w:r>
      <w:r w:rsidR="00B06512">
        <w:rPr>
          <w:rFonts w:ascii="Times New Roman" w:hAnsi="Times New Roman"/>
          <w:color w:val="000000"/>
          <w:sz w:val="24"/>
          <w:szCs w:val="24"/>
        </w:rPr>
        <w:t>-й</w:t>
      </w:r>
      <w:r w:rsidR="00074152">
        <w:rPr>
          <w:rFonts w:ascii="Times New Roman" w:hAnsi="Times New Roman"/>
          <w:color w:val="000000"/>
          <w:sz w:val="24"/>
          <w:szCs w:val="24"/>
        </w:rPr>
        <w:t xml:space="preserve"> </w:t>
      </w:r>
      <w:r w:rsidR="00074152" w:rsidRPr="00EA2E01">
        <w:rPr>
          <w:rFonts w:ascii="Times New Roman" w:hAnsi="Times New Roman"/>
          <w:sz w:val="24"/>
          <w:szCs w:val="24"/>
        </w:rPr>
        <w:t>классы.</w:t>
      </w:r>
      <w:r w:rsidR="00B66E73" w:rsidRPr="00EA2E01">
        <w:rPr>
          <w:rFonts w:ascii="Times New Roman" w:hAnsi="Times New Roman"/>
          <w:sz w:val="24"/>
          <w:szCs w:val="24"/>
        </w:rPr>
        <w:t xml:space="preserve"> </w:t>
      </w:r>
      <w:r w:rsidR="00970BE4" w:rsidRPr="00EA2E01">
        <w:rPr>
          <w:rFonts w:ascii="Times New Roman" w:hAnsi="Times New Roman"/>
          <w:sz w:val="24"/>
          <w:szCs w:val="24"/>
        </w:rPr>
        <w:t>Освоение</w:t>
      </w:r>
      <w:r w:rsidR="00AA573E" w:rsidRPr="00EA2E01">
        <w:rPr>
          <w:rFonts w:ascii="Times New Roman" w:hAnsi="Times New Roman"/>
          <w:sz w:val="24"/>
          <w:szCs w:val="24"/>
        </w:rPr>
        <w:t xml:space="preserve"> учебных предметов «Иностранный язык. Второй иностранный язык» на уровне основного общего образования (на конец 9 класса) направлено на достижение обучающимися </w:t>
      </w:r>
      <w:proofErr w:type="spellStart"/>
      <w:r w:rsidR="00AA573E" w:rsidRPr="00EA2E01">
        <w:rPr>
          <w:rFonts w:ascii="Times New Roman" w:hAnsi="Times New Roman"/>
          <w:i/>
          <w:sz w:val="24"/>
          <w:szCs w:val="24"/>
        </w:rPr>
        <w:t>допорогового</w:t>
      </w:r>
      <w:proofErr w:type="spellEnd"/>
      <w:r w:rsidR="00AA573E" w:rsidRPr="00EA2E01">
        <w:rPr>
          <w:rFonts w:ascii="Times New Roman" w:hAnsi="Times New Roman"/>
          <w:sz w:val="24"/>
          <w:szCs w:val="24"/>
        </w:rPr>
        <w:t xml:space="preserve"> уровня иноязычной коммуникативной к</w:t>
      </w:r>
      <w:r w:rsidR="00EA2E01" w:rsidRPr="00EA2E01">
        <w:rPr>
          <w:rFonts w:ascii="Times New Roman" w:hAnsi="Times New Roman"/>
          <w:sz w:val="24"/>
          <w:szCs w:val="24"/>
        </w:rPr>
        <w:t>омпетенции, позволяющего общать</w:t>
      </w:r>
      <w:r w:rsidR="00AA573E" w:rsidRPr="00EA2E01">
        <w:rPr>
          <w:rFonts w:ascii="Times New Roman" w:hAnsi="Times New Roman"/>
          <w:sz w:val="24"/>
          <w:szCs w:val="24"/>
        </w:rPr>
        <w:t>ся в устной и письменной формах в пределах тематики и языкового материала</w:t>
      </w:r>
      <w:r w:rsidR="00EA2E01" w:rsidRPr="00EA2E01">
        <w:rPr>
          <w:rFonts w:ascii="Times New Roman" w:hAnsi="Times New Roman"/>
          <w:sz w:val="24"/>
          <w:szCs w:val="24"/>
        </w:rPr>
        <w:t xml:space="preserve"> основного общего </w:t>
      </w:r>
      <w:proofErr w:type="gramStart"/>
      <w:r w:rsidR="00EA2E01" w:rsidRPr="00EA2E01">
        <w:rPr>
          <w:rFonts w:ascii="Times New Roman" w:hAnsi="Times New Roman"/>
          <w:sz w:val="24"/>
          <w:szCs w:val="24"/>
        </w:rPr>
        <w:t>образования</w:t>
      </w:r>
      <w:proofErr w:type="gramEnd"/>
      <w:r w:rsidR="00EA2E01" w:rsidRPr="00EA2E01">
        <w:rPr>
          <w:rFonts w:ascii="Times New Roman" w:hAnsi="Times New Roman"/>
          <w:sz w:val="24"/>
          <w:szCs w:val="24"/>
        </w:rPr>
        <w:t xml:space="preserve"> как с носителями иностранного языка, так и с представителями других стран, которые используют его как средство межличностного и межкультурного общения.</w:t>
      </w:r>
      <w:r w:rsidR="00970BE4" w:rsidRPr="00EA2E01">
        <w:rPr>
          <w:rFonts w:ascii="Times New Roman" w:hAnsi="Times New Roman"/>
          <w:sz w:val="24"/>
          <w:szCs w:val="24"/>
        </w:rPr>
        <w:t xml:space="preserve"> </w:t>
      </w:r>
    </w:p>
    <w:p w:rsidR="00523608" w:rsidRPr="00E3352D" w:rsidRDefault="00523608" w:rsidP="00B66E73">
      <w:pPr>
        <w:spacing w:before="120" w:after="120" w:line="240" w:lineRule="auto"/>
        <w:jc w:val="both"/>
        <w:rPr>
          <w:rFonts w:ascii="Times New Roman" w:hAnsi="Times New Roman"/>
          <w:sz w:val="24"/>
          <w:szCs w:val="24"/>
        </w:rPr>
      </w:pPr>
      <w:r w:rsidRPr="00523608">
        <w:rPr>
          <w:rFonts w:ascii="Times New Roman" w:hAnsi="Times New Roman"/>
          <w:color w:val="000000"/>
          <w:sz w:val="24"/>
          <w:szCs w:val="24"/>
        </w:rPr>
        <w:sym w:font="Wingdings" w:char="F06C"/>
      </w:r>
      <w:r w:rsidR="00B66E73" w:rsidRPr="00523608">
        <w:rPr>
          <w:rFonts w:ascii="Times New Roman" w:hAnsi="Times New Roman"/>
          <w:color w:val="FF0000"/>
          <w:sz w:val="24"/>
          <w:szCs w:val="24"/>
        </w:rPr>
        <w:t xml:space="preserve"> </w:t>
      </w:r>
      <w:r w:rsidR="00B66E73" w:rsidRPr="00523608">
        <w:rPr>
          <w:rFonts w:ascii="Times New Roman" w:hAnsi="Times New Roman"/>
          <w:sz w:val="24"/>
          <w:szCs w:val="24"/>
        </w:rPr>
        <w:t xml:space="preserve">На учебный предмет математика в 5-6 классах выделяется 5 часов, </w:t>
      </w:r>
      <w:r w:rsidRPr="00523608">
        <w:rPr>
          <w:rFonts w:ascii="Times New Roman" w:hAnsi="Times New Roman"/>
          <w:sz w:val="24"/>
          <w:szCs w:val="24"/>
        </w:rPr>
        <w:t>алгебра в 7-9 классах – 3</w:t>
      </w:r>
      <w:r w:rsidR="00B66E73" w:rsidRPr="00523608">
        <w:rPr>
          <w:rFonts w:ascii="Times New Roman" w:hAnsi="Times New Roman"/>
          <w:sz w:val="24"/>
          <w:szCs w:val="24"/>
        </w:rPr>
        <w:t xml:space="preserve"> часа.</w:t>
      </w:r>
      <w:r w:rsidR="00593DCF">
        <w:rPr>
          <w:rFonts w:ascii="Times New Roman" w:hAnsi="Times New Roman"/>
          <w:sz w:val="24"/>
          <w:szCs w:val="24"/>
        </w:rPr>
        <w:t xml:space="preserve"> </w:t>
      </w:r>
      <w:r w:rsidR="00B66E73" w:rsidRPr="00E3352D">
        <w:rPr>
          <w:rFonts w:ascii="Times New Roman" w:hAnsi="Times New Roman"/>
          <w:sz w:val="24"/>
          <w:szCs w:val="24"/>
        </w:rPr>
        <w:t xml:space="preserve">На учебный предмет геометрия – 7-9 классы – 2 часа. </w:t>
      </w:r>
    </w:p>
    <w:p w:rsidR="00E967DC" w:rsidRDefault="00B15C04" w:rsidP="00E967DC">
      <w:pPr>
        <w:spacing w:line="240" w:lineRule="auto"/>
        <w:jc w:val="both"/>
        <w:rPr>
          <w:rFonts w:ascii="Times New Roman" w:hAnsi="Times New Roman"/>
          <w:sz w:val="24"/>
          <w:szCs w:val="24"/>
        </w:rPr>
      </w:pPr>
      <w:r w:rsidRPr="00E967DC">
        <w:rPr>
          <w:rFonts w:ascii="Times New Roman" w:hAnsi="Times New Roman"/>
          <w:sz w:val="24"/>
          <w:szCs w:val="24"/>
        </w:rPr>
        <w:sym w:font="Wingdings" w:char="F06C"/>
      </w:r>
      <w:r w:rsidRPr="00E967DC">
        <w:rPr>
          <w:rFonts w:ascii="Times New Roman" w:hAnsi="Times New Roman"/>
          <w:sz w:val="24"/>
          <w:szCs w:val="24"/>
        </w:rPr>
        <w:t xml:space="preserve"> Уче</w:t>
      </w:r>
      <w:r w:rsidR="00593DCF" w:rsidRPr="00E967DC">
        <w:rPr>
          <w:rFonts w:ascii="Times New Roman" w:hAnsi="Times New Roman"/>
          <w:sz w:val="24"/>
          <w:szCs w:val="24"/>
        </w:rPr>
        <w:t>бный предмет «Информатика</w:t>
      </w:r>
      <w:r w:rsidR="00307C52">
        <w:rPr>
          <w:rFonts w:ascii="Times New Roman" w:hAnsi="Times New Roman"/>
          <w:sz w:val="24"/>
          <w:szCs w:val="24"/>
        </w:rPr>
        <w:t>», направленный</w:t>
      </w:r>
      <w:r w:rsidR="00593DCF" w:rsidRPr="00E967DC">
        <w:rPr>
          <w:rFonts w:ascii="Times New Roman" w:hAnsi="Times New Roman"/>
          <w:sz w:val="24"/>
          <w:szCs w:val="24"/>
        </w:rPr>
        <w:t xml:space="preserve"> на обеспечение всеобщей компьюте</w:t>
      </w:r>
      <w:r w:rsidR="00307C52">
        <w:rPr>
          <w:rFonts w:ascii="Times New Roman" w:hAnsi="Times New Roman"/>
          <w:sz w:val="24"/>
          <w:szCs w:val="24"/>
        </w:rPr>
        <w:t>рной грамотности, изучается с 7 по</w:t>
      </w:r>
      <w:r w:rsidR="00593DCF" w:rsidRPr="00E967DC">
        <w:rPr>
          <w:rFonts w:ascii="Times New Roman" w:hAnsi="Times New Roman"/>
          <w:sz w:val="24"/>
          <w:szCs w:val="24"/>
        </w:rPr>
        <w:t xml:space="preserve"> </w:t>
      </w:r>
      <w:r w:rsidR="00307C52">
        <w:rPr>
          <w:rFonts w:ascii="Times New Roman" w:hAnsi="Times New Roman"/>
          <w:sz w:val="24"/>
          <w:szCs w:val="24"/>
        </w:rPr>
        <w:t>9 класс</w:t>
      </w:r>
      <w:r w:rsidR="00593DCF" w:rsidRPr="00E967DC">
        <w:rPr>
          <w:rFonts w:ascii="Times New Roman" w:hAnsi="Times New Roman"/>
          <w:sz w:val="24"/>
          <w:szCs w:val="24"/>
        </w:rPr>
        <w:t xml:space="preserve"> как самостоятельный учебный предмет</w:t>
      </w:r>
      <w:r w:rsidR="00307C52">
        <w:rPr>
          <w:rFonts w:ascii="Times New Roman" w:hAnsi="Times New Roman"/>
          <w:sz w:val="24"/>
          <w:szCs w:val="24"/>
        </w:rPr>
        <w:t xml:space="preserve"> (1 час)</w:t>
      </w:r>
      <w:r w:rsidR="00593DCF" w:rsidRPr="00E967DC">
        <w:rPr>
          <w:rFonts w:ascii="Times New Roman" w:hAnsi="Times New Roman"/>
          <w:sz w:val="24"/>
          <w:szCs w:val="24"/>
        </w:rPr>
        <w:t xml:space="preserve"> и  как интегрированный предмет с 5 класса включен в образовательную область</w:t>
      </w:r>
      <w:r w:rsidR="00307C52">
        <w:rPr>
          <w:rFonts w:ascii="Times New Roman" w:hAnsi="Times New Roman"/>
          <w:sz w:val="24"/>
          <w:szCs w:val="24"/>
        </w:rPr>
        <w:t xml:space="preserve"> «Математика»</w:t>
      </w:r>
      <w:r w:rsidR="00593DCF" w:rsidRPr="00E967DC">
        <w:rPr>
          <w:rFonts w:ascii="Times New Roman" w:hAnsi="Times New Roman"/>
          <w:sz w:val="24"/>
          <w:szCs w:val="24"/>
        </w:rPr>
        <w:t>. Учащиеся школы имеют возможность использовать ИКТ по различным предметам для выполнения творческих заданий, рефератов и других видов работ после уроков.</w:t>
      </w:r>
    </w:p>
    <w:p w:rsidR="00445B85" w:rsidRPr="006E6E0E" w:rsidRDefault="00523608" w:rsidP="00445B85">
      <w:pPr>
        <w:spacing w:before="120" w:after="120" w:line="240" w:lineRule="auto"/>
        <w:jc w:val="both"/>
        <w:rPr>
          <w:rFonts w:ascii="Times New Roman" w:hAnsi="Times New Roman"/>
          <w:sz w:val="24"/>
          <w:szCs w:val="24"/>
        </w:rPr>
      </w:pPr>
      <w:r w:rsidRPr="00523608">
        <w:rPr>
          <w:rFonts w:ascii="Times New Roman" w:hAnsi="Times New Roman"/>
          <w:sz w:val="24"/>
          <w:szCs w:val="24"/>
        </w:rPr>
        <w:sym w:font="Wingdings" w:char="F06C"/>
      </w:r>
      <w:r>
        <w:rPr>
          <w:rFonts w:ascii="Times New Roman" w:hAnsi="Times New Roman"/>
          <w:sz w:val="24"/>
          <w:szCs w:val="24"/>
        </w:rPr>
        <w:t xml:space="preserve"> </w:t>
      </w:r>
      <w:r w:rsidR="00893366">
        <w:rPr>
          <w:rFonts w:ascii="Times New Roman" w:hAnsi="Times New Roman"/>
          <w:sz w:val="24"/>
          <w:szCs w:val="24"/>
        </w:rPr>
        <w:t>Предметная</w:t>
      </w:r>
      <w:r w:rsidR="00B66E73" w:rsidRPr="00523608">
        <w:rPr>
          <w:rFonts w:ascii="Times New Roman" w:hAnsi="Times New Roman"/>
          <w:sz w:val="24"/>
          <w:szCs w:val="24"/>
        </w:rPr>
        <w:t xml:space="preserve"> </w:t>
      </w:r>
      <w:r w:rsidR="00B66E73" w:rsidRPr="00B66E73">
        <w:rPr>
          <w:rFonts w:ascii="Times New Roman" w:hAnsi="Times New Roman"/>
          <w:color w:val="000000"/>
          <w:sz w:val="24"/>
          <w:szCs w:val="24"/>
        </w:rPr>
        <w:t>область «</w:t>
      </w:r>
      <w:r>
        <w:rPr>
          <w:rFonts w:ascii="Times New Roman" w:hAnsi="Times New Roman"/>
          <w:color w:val="000000"/>
          <w:sz w:val="24"/>
          <w:szCs w:val="24"/>
        </w:rPr>
        <w:t>Общественно-научные предметы</w:t>
      </w:r>
      <w:r w:rsidR="00B66E73" w:rsidRPr="00B66E73">
        <w:rPr>
          <w:rFonts w:ascii="Times New Roman" w:hAnsi="Times New Roman"/>
          <w:color w:val="000000"/>
          <w:sz w:val="24"/>
          <w:szCs w:val="24"/>
        </w:rPr>
        <w:t>» предполагает изучение учебных предметов «История</w:t>
      </w:r>
      <w:r w:rsidR="00A95040">
        <w:rPr>
          <w:rFonts w:ascii="Times New Roman" w:hAnsi="Times New Roman"/>
          <w:color w:val="000000"/>
          <w:sz w:val="24"/>
          <w:szCs w:val="24"/>
        </w:rPr>
        <w:t xml:space="preserve"> России</w:t>
      </w:r>
      <w:r w:rsidR="00B66E73" w:rsidRPr="00B66E73">
        <w:rPr>
          <w:rFonts w:ascii="Times New Roman" w:hAnsi="Times New Roman"/>
          <w:color w:val="000000"/>
          <w:sz w:val="24"/>
          <w:szCs w:val="24"/>
        </w:rPr>
        <w:t>»</w:t>
      </w:r>
      <w:r w:rsidR="00445B85">
        <w:rPr>
          <w:rFonts w:ascii="Times New Roman" w:hAnsi="Times New Roman"/>
          <w:color w:val="000000"/>
          <w:sz w:val="24"/>
          <w:szCs w:val="24"/>
        </w:rPr>
        <w:t>: 5 часов в 5-9-х классах</w:t>
      </w:r>
      <w:r w:rsidR="00A95040">
        <w:rPr>
          <w:rFonts w:ascii="Times New Roman" w:hAnsi="Times New Roman"/>
          <w:color w:val="000000"/>
          <w:sz w:val="24"/>
          <w:szCs w:val="24"/>
        </w:rPr>
        <w:t>, «Всеобщая  история»</w:t>
      </w:r>
      <w:r w:rsidR="00445B85">
        <w:rPr>
          <w:rFonts w:ascii="Times New Roman" w:hAnsi="Times New Roman"/>
          <w:color w:val="000000"/>
          <w:sz w:val="24"/>
          <w:szCs w:val="24"/>
        </w:rPr>
        <w:t>: 5 часов в 5-9-х классах</w:t>
      </w:r>
      <w:r w:rsidR="007B797E">
        <w:rPr>
          <w:rFonts w:ascii="Times New Roman" w:hAnsi="Times New Roman"/>
          <w:color w:val="000000"/>
          <w:sz w:val="24"/>
          <w:szCs w:val="24"/>
        </w:rPr>
        <w:t>,</w:t>
      </w:r>
      <w:r w:rsidR="00B66E73" w:rsidRPr="00B66E73">
        <w:rPr>
          <w:rFonts w:ascii="Times New Roman" w:hAnsi="Times New Roman"/>
          <w:color w:val="000000"/>
          <w:sz w:val="24"/>
          <w:szCs w:val="24"/>
        </w:rPr>
        <w:t xml:space="preserve"> </w:t>
      </w:r>
      <w:r w:rsidR="00B66E73" w:rsidRPr="006E6E0E">
        <w:rPr>
          <w:rFonts w:ascii="Times New Roman" w:hAnsi="Times New Roman"/>
          <w:sz w:val="24"/>
          <w:szCs w:val="24"/>
        </w:rPr>
        <w:t>«География»</w:t>
      </w:r>
      <w:r w:rsidR="00445B85">
        <w:rPr>
          <w:rFonts w:ascii="Times New Roman" w:hAnsi="Times New Roman"/>
          <w:sz w:val="24"/>
          <w:szCs w:val="24"/>
        </w:rPr>
        <w:t>: по 1 часу в 5 и 6-м классах и по 2 часа в 7-9-х классах</w:t>
      </w:r>
      <w:r w:rsidR="00B66E73" w:rsidRPr="006E6E0E">
        <w:rPr>
          <w:rFonts w:ascii="Times New Roman" w:hAnsi="Times New Roman"/>
          <w:sz w:val="24"/>
          <w:szCs w:val="24"/>
        </w:rPr>
        <w:t>.</w:t>
      </w:r>
      <w:r w:rsidR="00E967DC" w:rsidRPr="006E6E0E">
        <w:rPr>
          <w:rFonts w:ascii="Times New Roman" w:hAnsi="Times New Roman"/>
          <w:sz w:val="24"/>
          <w:szCs w:val="24"/>
        </w:rPr>
        <w:t xml:space="preserve"> </w:t>
      </w:r>
      <w:r w:rsidR="00445B85" w:rsidRPr="006E6E0E">
        <w:rPr>
          <w:rFonts w:ascii="Times New Roman" w:hAnsi="Times New Roman"/>
          <w:sz w:val="24"/>
          <w:szCs w:val="24"/>
        </w:rPr>
        <w:t xml:space="preserve">Учебный предмет </w:t>
      </w:r>
      <w:r w:rsidR="007B797E" w:rsidRPr="00B66E73">
        <w:rPr>
          <w:rFonts w:ascii="Times New Roman" w:hAnsi="Times New Roman"/>
          <w:color w:val="000000"/>
          <w:sz w:val="24"/>
          <w:szCs w:val="24"/>
        </w:rPr>
        <w:t>«Обществознание»</w:t>
      </w:r>
      <w:r w:rsidR="007B797E" w:rsidRPr="006E6E0E">
        <w:rPr>
          <w:rFonts w:ascii="Times New Roman" w:hAnsi="Times New Roman"/>
          <w:i/>
          <w:iCs/>
          <w:sz w:val="24"/>
          <w:szCs w:val="24"/>
        </w:rPr>
        <w:t xml:space="preserve"> </w:t>
      </w:r>
      <w:r w:rsidR="00445B85" w:rsidRPr="006E6E0E">
        <w:rPr>
          <w:rFonts w:ascii="Times New Roman" w:hAnsi="Times New Roman"/>
          <w:sz w:val="24"/>
          <w:szCs w:val="24"/>
        </w:rPr>
        <w:t>изучается с V</w:t>
      </w:r>
      <w:r w:rsidR="00445B85" w:rsidRPr="006E6E0E">
        <w:rPr>
          <w:rFonts w:ascii="Times New Roman" w:hAnsi="Times New Roman"/>
          <w:sz w:val="24"/>
          <w:szCs w:val="24"/>
          <w:lang w:val="en-US"/>
        </w:rPr>
        <w:t>I</w:t>
      </w:r>
      <w:r w:rsidR="00445B85" w:rsidRPr="006E6E0E">
        <w:rPr>
          <w:rFonts w:ascii="Times New Roman" w:hAnsi="Times New Roman"/>
          <w:sz w:val="24"/>
          <w:szCs w:val="24"/>
        </w:rPr>
        <w:t xml:space="preserve"> по IX класс (4 часа),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w:t>
      </w:r>
    </w:p>
    <w:p w:rsidR="00ED2D29" w:rsidRPr="006E6E0E" w:rsidRDefault="00893366" w:rsidP="00ED2D29">
      <w:pPr>
        <w:spacing w:before="120" w:after="120" w:line="240" w:lineRule="auto"/>
        <w:jc w:val="both"/>
        <w:rPr>
          <w:rFonts w:ascii="Times New Roman" w:hAnsi="Times New Roman"/>
          <w:sz w:val="24"/>
          <w:szCs w:val="24"/>
        </w:rPr>
      </w:pPr>
      <w:r w:rsidRPr="00523608">
        <w:rPr>
          <w:rFonts w:ascii="Times New Roman" w:hAnsi="Times New Roman"/>
          <w:sz w:val="24"/>
          <w:szCs w:val="24"/>
        </w:rPr>
        <w:lastRenderedPageBreak/>
        <w:sym w:font="Wingdings" w:char="F06C"/>
      </w:r>
      <w:r>
        <w:rPr>
          <w:rFonts w:ascii="Times New Roman" w:hAnsi="Times New Roman"/>
          <w:sz w:val="24"/>
          <w:szCs w:val="24"/>
        </w:rPr>
        <w:t xml:space="preserve"> </w:t>
      </w:r>
      <w:r w:rsidR="00ED2D29" w:rsidRPr="006E6E0E">
        <w:rPr>
          <w:rFonts w:ascii="Times New Roman" w:hAnsi="Times New Roman"/>
          <w:sz w:val="24"/>
          <w:szCs w:val="24"/>
        </w:rPr>
        <w:t>Предмет «Основы духовно-нравственной куль</w:t>
      </w:r>
      <w:r w:rsidR="00445B85">
        <w:rPr>
          <w:rFonts w:ascii="Times New Roman" w:hAnsi="Times New Roman"/>
          <w:sz w:val="24"/>
          <w:szCs w:val="24"/>
        </w:rPr>
        <w:t>туры народов России» (ОДНКНР) включен в 7 класс (1 час</w:t>
      </w:r>
      <w:r w:rsidR="00ED2D29" w:rsidRPr="006E6E0E">
        <w:rPr>
          <w:rFonts w:ascii="Times New Roman" w:hAnsi="Times New Roman"/>
          <w:sz w:val="24"/>
          <w:szCs w:val="24"/>
        </w:rPr>
        <w:t xml:space="preserve">) как </w:t>
      </w:r>
      <w:r w:rsidR="00445B85">
        <w:rPr>
          <w:rFonts w:ascii="Times New Roman" w:hAnsi="Times New Roman"/>
          <w:sz w:val="24"/>
          <w:szCs w:val="24"/>
        </w:rPr>
        <w:t>обязательный предмет</w:t>
      </w:r>
      <w:r w:rsidR="00ED2D29" w:rsidRPr="006E6E0E">
        <w:rPr>
          <w:rFonts w:ascii="Times New Roman" w:hAnsi="Times New Roman"/>
          <w:sz w:val="24"/>
          <w:szCs w:val="24"/>
        </w:rPr>
        <w:t xml:space="preserve"> </w:t>
      </w:r>
      <w:r w:rsidR="00445B85" w:rsidRPr="00445B85">
        <w:rPr>
          <w:rFonts w:ascii="Times New Roman" w:hAnsi="Times New Roman"/>
          <w:sz w:val="24"/>
          <w:szCs w:val="24"/>
        </w:rPr>
        <w:t>(</w:t>
      </w:r>
      <w:hyperlink r:id="rId26" w:anchor="/document/99/902254916/XA00M902MS/" w:history="1">
        <w:r w:rsidR="00445B85" w:rsidRPr="00445B85">
          <w:rPr>
            <w:rStyle w:val="af1"/>
            <w:rFonts w:ascii="Times New Roman" w:hAnsi="Times New Roman"/>
            <w:sz w:val="24"/>
            <w:szCs w:val="24"/>
          </w:rPr>
          <w:t>п. 18.3.1 ФГОС ООО</w:t>
        </w:r>
      </w:hyperlink>
      <w:r w:rsidR="00445B85" w:rsidRPr="00445B85">
        <w:rPr>
          <w:rFonts w:ascii="Times New Roman" w:hAnsi="Times New Roman"/>
          <w:sz w:val="24"/>
          <w:szCs w:val="24"/>
        </w:rPr>
        <w:t>)</w:t>
      </w:r>
      <w:r w:rsidR="00ED2D29" w:rsidRPr="006E6E0E">
        <w:rPr>
          <w:rFonts w:ascii="Times New Roman" w:hAnsi="Times New Roman"/>
          <w:sz w:val="24"/>
          <w:szCs w:val="24"/>
        </w:rPr>
        <w:t xml:space="preserve"> с целью формирования первоначальных представлений о светской этике, традиционных религиях России, их роли в культуре, истории и современности нашей страны и всего мира. Это учебное занятие  даёт возможность расширить и систематизировать знания о великой российской культуре, о нравственных ценностях, которые являются основополагающими для нашей многонациональной страны. </w:t>
      </w:r>
    </w:p>
    <w:p w:rsidR="007B797E" w:rsidRDefault="007B797E" w:rsidP="007B797E">
      <w:pPr>
        <w:widowControl w:val="0"/>
        <w:autoSpaceDE w:val="0"/>
        <w:autoSpaceDN w:val="0"/>
        <w:adjustRightInd w:val="0"/>
        <w:spacing w:after="0" w:line="240" w:lineRule="auto"/>
        <w:jc w:val="both"/>
        <w:rPr>
          <w:rFonts w:ascii="Times New Roman" w:hAnsi="Times New Roman"/>
          <w:sz w:val="24"/>
          <w:szCs w:val="24"/>
        </w:rPr>
      </w:pPr>
      <w:r w:rsidRPr="00B66E73">
        <w:rPr>
          <w:rFonts w:ascii="Times New Roman" w:hAnsi="Times New Roman"/>
          <w:color w:val="000000"/>
          <w:sz w:val="24"/>
          <w:szCs w:val="24"/>
        </w:rPr>
        <w:t>Минимальный суммарный объем изучения предмета «Географи</w:t>
      </w:r>
      <w:r>
        <w:rPr>
          <w:rFonts w:ascii="Times New Roman" w:hAnsi="Times New Roman"/>
          <w:color w:val="000000"/>
          <w:sz w:val="24"/>
          <w:szCs w:val="24"/>
        </w:rPr>
        <w:t>я» в основной школе – 8</w:t>
      </w:r>
      <w:r w:rsidRPr="00B66E73">
        <w:rPr>
          <w:rFonts w:ascii="Times New Roman" w:hAnsi="Times New Roman"/>
          <w:color w:val="000000"/>
          <w:sz w:val="24"/>
          <w:szCs w:val="24"/>
        </w:rPr>
        <w:t xml:space="preserve"> часов</w:t>
      </w:r>
      <w:r>
        <w:rPr>
          <w:rFonts w:ascii="Times New Roman" w:hAnsi="Times New Roman"/>
          <w:color w:val="000000"/>
          <w:sz w:val="24"/>
          <w:szCs w:val="24"/>
        </w:rPr>
        <w:t xml:space="preserve"> в неделю.</w:t>
      </w:r>
      <w:r>
        <w:rPr>
          <w:rFonts w:ascii="Times New Roman" w:hAnsi="Times New Roman"/>
          <w:color w:val="FF0000"/>
          <w:sz w:val="24"/>
          <w:szCs w:val="24"/>
        </w:rPr>
        <w:t xml:space="preserve"> </w:t>
      </w:r>
      <w:r>
        <w:rPr>
          <w:rFonts w:ascii="Times New Roman" w:hAnsi="Times New Roman"/>
          <w:color w:val="000000"/>
          <w:sz w:val="24"/>
          <w:szCs w:val="24"/>
        </w:rPr>
        <w:t>Интегрировано в части, формируемой участниками образовательных отношений, вводится в 9 классе региональный компон</w:t>
      </w:r>
      <w:r w:rsidR="005A697A">
        <w:rPr>
          <w:rFonts w:ascii="Times New Roman" w:hAnsi="Times New Roman"/>
          <w:color w:val="000000"/>
          <w:sz w:val="24"/>
          <w:szCs w:val="24"/>
        </w:rPr>
        <w:t>ент: «География Забайкалья» (1 час</w:t>
      </w:r>
      <w:r>
        <w:rPr>
          <w:rFonts w:ascii="Times New Roman" w:hAnsi="Times New Roman"/>
          <w:color w:val="000000"/>
          <w:sz w:val="24"/>
          <w:szCs w:val="24"/>
        </w:rPr>
        <w:t xml:space="preserve"> в неделю).</w:t>
      </w:r>
    </w:p>
    <w:p w:rsidR="006426A4" w:rsidRPr="00ED2D29" w:rsidRDefault="006426A4" w:rsidP="00FC64EC">
      <w:pPr>
        <w:widowControl w:val="0"/>
        <w:autoSpaceDE w:val="0"/>
        <w:autoSpaceDN w:val="0"/>
        <w:adjustRightInd w:val="0"/>
        <w:spacing w:after="0" w:line="240" w:lineRule="auto"/>
        <w:jc w:val="both"/>
        <w:rPr>
          <w:rFonts w:ascii="Times New Roman" w:hAnsi="Times New Roman"/>
          <w:sz w:val="24"/>
          <w:szCs w:val="24"/>
        </w:rPr>
      </w:pPr>
      <w:r w:rsidRPr="006426A4">
        <w:rPr>
          <w:rFonts w:ascii="Times New Roman" w:hAnsi="Times New Roman"/>
          <w:color w:val="000000"/>
          <w:sz w:val="24"/>
          <w:szCs w:val="24"/>
        </w:rPr>
        <w:sym w:font="Wingdings" w:char="F06C"/>
      </w:r>
      <w:r>
        <w:rPr>
          <w:rFonts w:ascii="Times New Roman" w:hAnsi="Times New Roman"/>
          <w:color w:val="000000"/>
          <w:sz w:val="24"/>
          <w:szCs w:val="24"/>
        </w:rPr>
        <w:t xml:space="preserve"> </w:t>
      </w:r>
      <w:proofErr w:type="gramStart"/>
      <w:r w:rsidR="007B797E">
        <w:rPr>
          <w:rFonts w:ascii="Times New Roman" w:hAnsi="Times New Roman"/>
          <w:color w:val="000000"/>
          <w:sz w:val="24"/>
          <w:szCs w:val="24"/>
        </w:rPr>
        <w:t>Предметная</w:t>
      </w:r>
      <w:r w:rsidR="00B66E73" w:rsidRPr="00B66E73">
        <w:rPr>
          <w:rFonts w:ascii="Times New Roman" w:hAnsi="Times New Roman"/>
          <w:color w:val="000000"/>
          <w:sz w:val="24"/>
          <w:szCs w:val="24"/>
        </w:rPr>
        <w:t xml:space="preserve"> область «</w:t>
      </w:r>
      <w:r>
        <w:rPr>
          <w:rFonts w:ascii="Times New Roman" w:hAnsi="Times New Roman"/>
          <w:color w:val="000000"/>
          <w:sz w:val="24"/>
          <w:szCs w:val="24"/>
        </w:rPr>
        <w:t xml:space="preserve">Естественнонаучные предметы» </w:t>
      </w:r>
      <w:r w:rsidR="00B66E73" w:rsidRPr="00B66E73">
        <w:rPr>
          <w:rFonts w:ascii="Times New Roman" w:hAnsi="Times New Roman"/>
          <w:color w:val="000000"/>
          <w:sz w:val="24"/>
          <w:szCs w:val="24"/>
        </w:rPr>
        <w:t>пред</w:t>
      </w:r>
      <w:r w:rsidR="007B797E">
        <w:rPr>
          <w:rFonts w:ascii="Times New Roman" w:hAnsi="Times New Roman"/>
          <w:color w:val="000000"/>
          <w:sz w:val="24"/>
          <w:szCs w:val="24"/>
        </w:rPr>
        <w:t>полагает изучение учебных</w:t>
      </w:r>
      <w:r w:rsidR="00B66E73" w:rsidRPr="00B66E73">
        <w:rPr>
          <w:rFonts w:ascii="Times New Roman" w:hAnsi="Times New Roman"/>
          <w:color w:val="000000"/>
          <w:sz w:val="24"/>
          <w:szCs w:val="24"/>
        </w:rPr>
        <w:t xml:space="preserve"> пред</w:t>
      </w:r>
      <w:r w:rsidR="007B797E">
        <w:rPr>
          <w:rFonts w:ascii="Times New Roman" w:hAnsi="Times New Roman"/>
          <w:color w:val="000000"/>
          <w:sz w:val="24"/>
          <w:szCs w:val="24"/>
        </w:rPr>
        <w:t>метов</w:t>
      </w:r>
      <w:r>
        <w:rPr>
          <w:rFonts w:ascii="Times New Roman" w:hAnsi="Times New Roman"/>
          <w:color w:val="000000"/>
          <w:sz w:val="24"/>
          <w:szCs w:val="24"/>
        </w:rPr>
        <w:t xml:space="preserve"> «Биология</w:t>
      </w:r>
      <w:r w:rsidR="007B797E">
        <w:rPr>
          <w:rFonts w:ascii="Times New Roman" w:hAnsi="Times New Roman"/>
          <w:color w:val="000000"/>
          <w:sz w:val="24"/>
          <w:szCs w:val="24"/>
        </w:rPr>
        <w:t>» - 8</w:t>
      </w:r>
      <w:r>
        <w:rPr>
          <w:rFonts w:ascii="Times New Roman" w:hAnsi="Times New Roman"/>
          <w:color w:val="000000"/>
          <w:sz w:val="24"/>
          <w:szCs w:val="24"/>
        </w:rPr>
        <w:t xml:space="preserve"> часов, «Физика» -</w:t>
      </w:r>
      <w:r w:rsidR="007B797E">
        <w:rPr>
          <w:rFonts w:ascii="Times New Roman" w:hAnsi="Times New Roman"/>
          <w:color w:val="000000"/>
          <w:sz w:val="24"/>
          <w:szCs w:val="24"/>
        </w:rPr>
        <w:t xml:space="preserve"> 6</w:t>
      </w:r>
      <w:r>
        <w:rPr>
          <w:rFonts w:ascii="Times New Roman" w:hAnsi="Times New Roman"/>
          <w:color w:val="000000"/>
          <w:sz w:val="24"/>
          <w:szCs w:val="24"/>
        </w:rPr>
        <w:t xml:space="preserve"> часов, «Химия» - 4 часа</w:t>
      </w:r>
      <w:r w:rsidR="00B66E73" w:rsidRPr="00B66E73">
        <w:rPr>
          <w:rFonts w:ascii="Times New Roman" w:hAnsi="Times New Roman"/>
          <w:color w:val="000000"/>
          <w:sz w:val="24"/>
          <w:szCs w:val="24"/>
        </w:rPr>
        <w:t xml:space="preserve">. </w:t>
      </w:r>
      <w:proofErr w:type="gramEnd"/>
    </w:p>
    <w:p w:rsidR="007B797E" w:rsidRDefault="007B797E" w:rsidP="007B797E">
      <w:pPr>
        <w:spacing w:before="120" w:after="120" w:line="240" w:lineRule="auto"/>
        <w:jc w:val="both"/>
        <w:rPr>
          <w:rFonts w:ascii="Times New Roman" w:hAnsi="Times New Roman"/>
          <w:color w:val="000000"/>
          <w:sz w:val="24"/>
          <w:szCs w:val="24"/>
        </w:rPr>
      </w:pPr>
      <w:r w:rsidRPr="006426A4">
        <w:rPr>
          <w:rFonts w:ascii="Times New Roman" w:hAnsi="Times New Roman"/>
          <w:color w:val="000000"/>
          <w:sz w:val="24"/>
          <w:szCs w:val="24"/>
        </w:rPr>
        <w:sym w:font="Wingdings" w:char="F06C"/>
      </w:r>
      <w:r>
        <w:rPr>
          <w:rFonts w:ascii="Times New Roman" w:hAnsi="Times New Roman"/>
          <w:color w:val="000000"/>
          <w:sz w:val="24"/>
          <w:szCs w:val="24"/>
        </w:rPr>
        <w:t xml:space="preserve"> </w:t>
      </w:r>
      <w:r w:rsidRPr="00B66E73">
        <w:rPr>
          <w:rFonts w:ascii="Times New Roman" w:hAnsi="Times New Roman"/>
          <w:color w:val="000000"/>
          <w:sz w:val="24"/>
          <w:szCs w:val="24"/>
        </w:rPr>
        <w:t>Образовательная область «Искусство» предполагает изучение учебного предмета  «Изобра</w:t>
      </w:r>
      <w:r>
        <w:rPr>
          <w:rFonts w:ascii="Times New Roman" w:hAnsi="Times New Roman"/>
          <w:color w:val="000000"/>
          <w:sz w:val="24"/>
          <w:szCs w:val="24"/>
        </w:rPr>
        <w:t>зительное искусство» как самостоятельного</w:t>
      </w:r>
      <w:r w:rsidRPr="00B66E73">
        <w:rPr>
          <w:rFonts w:ascii="Times New Roman" w:hAnsi="Times New Roman"/>
          <w:color w:val="000000"/>
          <w:sz w:val="24"/>
          <w:szCs w:val="24"/>
        </w:rPr>
        <w:t xml:space="preserve"> предмет</w:t>
      </w:r>
      <w:r>
        <w:rPr>
          <w:rFonts w:ascii="Times New Roman" w:hAnsi="Times New Roman"/>
          <w:color w:val="000000"/>
          <w:sz w:val="24"/>
          <w:szCs w:val="24"/>
        </w:rPr>
        <w:t>а</w:t>
      </w:r>
      <w:r w:rsidRPr="00B66E73">
        <w:rPr>
          <w:rFonts w:ascii="Times New Roman" w:hAnsi="Times New Roman"/>
          <w:color w:val="000000"/>
          <w:sz w:val="24"/>
          <w:szCs w:val="24"/>
        </w:rPr>
        <w:t xml:space="preserve"> с учебно</w:t>
      </w:r>
      <w:r>
        <w:rPr>
          <w:rFonts w:ascii="Times New Roman" w:hAnsi="Times New Roman"/>
          <w:color w:val="000000"/>
          <w:sz w:val="24"/>
          <w:szCs w:val="24"/>
        </w:rPr>
        <w:t>й нагрузкой 1 час в неделю в 5-6</w:t>
      </w:r>
      <w:r w:rsidRPr="00B66E73">
        <w:rPr>
          <w:rFonts w:ascii="Times New Roman" w:hAnsi="Times New Roman"/>
          <w:color w:val="000000"/>
          <w:sz w:val="24"/>
          <w:szCs w:val="24"/>
        </w:rPr>
        <w:t xml:space="preserve"> классах. Учебный </w:t>
      </w:r>
      <w:r>
        <w:rPr>
          <w:rFonts w:ascii="Times New Roman" w:hAnsi="Times New Roman"/>
          <w:color w:val="000000"/>
          <w:sz w:val="24"/>
          <w:szCs w:val="24"/>
        </w:rPr>
        <w:t>предмет «Музыка» изучается также в 5-6</w:t>
      </w:r>
      <w:r w:rsidRPr="00B66E73">
        <w:rPr>
          <w:rFonts w:ascii="Times New Roman" w:hAnsi="Times New Roman"/>
          <w:color w:val="000000"/>
          <w:sz w:val="24"/>
          <w:szCs w:val="24"/>
        </w:rPr>
        <w:t xml:space="preserve"> классах. Минимальный объем изучения учебного </w:t>
      </w:r>
      <w:r w:rsidR="000F4F72">
        <w:rPr>
          <w:rFonts w:ascii="Times New Roman" w:hAnsi="Times New Roman"/>
          <w:color w:val="000000"/>
          <w:sz w:val="24"/>
          <w:szCs w:val="24"/>
        </w:rPr>
        <w:t>предмета «Музыка» составляет 68</w:t>
      </w:r>
      <w:r>
        <w:rPr>
          <w:rFonts w:ascii="Times New Roman" w:hAnsi="Times New Roman"/>
          <w:color w:val="000000"/>
          <w:sz w:val="24"/>
          <w:szCs w:val="24"/>
        </w:rPr>
        <w:t xml:space="preserve"> часов</w:t>
      </w:r>
      <w:r w:rsidRPr="00B66E73">
        <w:rPr>
          <w:rFonts w:ascii="Times New Roman" w:hAnsi="Times New Roman"/>
          <w:color w:val="000000"/>
          <w:sz w:val="24"/>
          <w:szCs w:val="24"/>
        </w:rPr>
        <w:t xml:space="preserve">. </w:t>
      </w:r>
    </w:p>
    <w:p w:rsidR="007B797E" w:rsidRDefault="007B797E" w:rsidP="007B797E">
      <w:pPr>
        <w:spacing w:before="120" w:after="120" w:line="240" w:lineRule="auto"/>
        <w:jc w:val="both"/>
        <w:rPr>
          <w:rFonts w:ascii="Times New Roman" w:hAnsi="Times New Roman"/>
          <w:color w:val="000000"/>
          <w:sz w:val="24"/>
          <w:szCs w:val="24"/>
        </w:rPr>
      </w:pPr>
      <w:r w:rsidRPr="006426A4">
        <w:rPr>
          <w:rFonts w:ascii="Times New Roman" w:hAnsi="Times New Roman"/>
          <w:color w:val="000000"/>
          <w:sz w:val="24"/>
          <w:szCs w:val="24"/>
        </w:rPr>
        <w:sym w:font="Wingdings" w:char="F06C"/>
      </w:r>
      <w:r w:rsidRPr="006426A4">
        <w:rPr>
          <w:rFonts w:ascii="Times New Roman" w:hAnsi="Times New Roman"/>
          <w:color w:val="000000"/>
          <w:sz w:val="24"/>
          <w:szCs w:val="24"/>
        </w:rPr>
        <w:t xml:space="preserve"> Преподавани</w:t>
      </w:r>
      <w:r>
        <w:rPr>
          <w:rFonts w:ascii="Times New Roman" w:hAnsi="Times New Roman"/>
          <w:color w:val="000000"/>
          <w:sz w:val="24"/>
          <w:szCs w:val="24"/>
        </w:rPr>
        <w:t>е предмета «Технология» с 5 по 6</w:t>
      </w:r>
      <w:r w:rsidRPr="006426A4">
        <w:rPr>
          <w:rFonts w:ascii="Times New Roman" w:hAnsi="Times New Roman"/>
          <w:color w:val="000000"/>
          <w:sz w:val="24"/>
          <w:szCs w:val="24"/>
        </w:rPr>
        <w:t xml:space="preserve"> класс  ведется по программе совместного обучения мальчиков и девочек в связи с низкой наполняемостью класса. </w:t>
      </w:r>
      <w:r w:rsidR="000F4F72">
        <w:rPr>
          <w:rFonts w:ascii="Times New Roman" w:hAnsi="Times New Roman"/>
          <w:color w:val="000000"/>
          <w:sz w:val="24"/>
          <w:szCs w:val="24"/>
        </w:rPr>
        <w:t>В  5 классе (по ФГОС 3-го поколения) – 2 часа в неделю, в 6 классе – 1 час в неделю.</w:t>
      </w:r>
    </w:p>
    <w:p w:rsidR="007B797E" w:rsidRDefault="007B797E" w:rsidP="007B797E">
      <w:pPr>
        <w:spacing w:before="120" w:after="120" w:line="240" w:lineRule="auto"/>
        <w:jc w:val="both"/>
        <w:rPr>
          <w:rFonts w:ascii="Times New Roman" w:hAnsi="Times New Roman"/>
          <w:color w:val="000000"/>
          <w:sz w:val="24"/>
          <w:szCs w:val="24"/>
        </w:rPr>
      </w:pPr>
      <w:r w:rsidRPr="00523608">
        <w:rPr>
          <w:rFonts w:ascii="Times New Roman" w:hAnsi="Times New Roman"/>
          <w:color w:val="000000"/>
          <w:sz w:val="24"/>
          <w:szCs w:val="24"/>
        </w:rPr>
        <w:sym w:font="Wingdings" w:char="F06C"/>
      </w:r>
      <w:r w:rsidRPr="00B66E73">
        <w:rPr>
          <w:rFonts w:ascii="Times New Roman" w:hAnsi="Times New Roman"/>
          <w:color w:val="000000"/>
          <w:sz w:val="24"/>
          <w:szCs w:val="24"/>
        </w:rPr>
        <w:t xml:space="preserve"> Как отдельный предмет «Основы безопасности жизнедеятельности» </w:t>
      </w:r>
      <w:r>
        <w:rPr>
          <w:rFonts w:ascii="Times New Roman" w:hAnsi="Times New Roman"/>
          <w:color w:val="000000"/>
          <w:sz w:val="24"/>
          <w:szCs w:val="24"/>
        </w:rPr>
        <w:t>в соответствии с ФГОС</w:t>
      </w:r>
      <w:r w:rsidRPr="00B66E73">
        <w:rPr>
          <w:rFonts w:ascii="Times New Roman" w:hAnsi="Times New Roman"/>
          <w:color w:val="000000"/>
          <w:sz w:val="24"/>
          <w:szCs w:val="24"/>
        </w:rPr>
        <w:t xml:space="preserve"> изуч</w:t>
      </w:r>
      <w:r>
        <w:rPr>
          <w:rFonts w:ascii="Times New Roman" w:hAnsi="Times New Roman"/>
          <w:color w:val="000000"/>
          <w:sz w:val="24"/>
          <w:szCs w:val="24"/>
        </w:rPr>
        <w:t>ается</w:t>
      </w:r>
      <w:r w:rsidRPr="00B66E73">
        <w:rPr>
          <w:rFonts w:ascii="Times New Roman" w:hAnsi="Times New Roman"/>
          <w:color w:val="000000"/>
          <w:sz w:val="24"/>
          <w:szCs w:val="24"/>
        </w:rPr>
        <w:t xml:space="preserve"> в 8-</w:t>
      </w:r>
      <w:r>
        <w:rPr>
          <w:rFonts w:ascii="Times New Roman" w:hAnsi="Times New Roman"/>
          <w:color w:val="000000"/>
          <w:sz w:val="24"/>
          <w:szCs w:val="24"/>
        </w:rPr>
        <w:t>9-ых классах (по 1 часу в неделю)</w:t>
      </w:r>
      <w:r w:rsidRPr="00B66E73">
        <w:rPr>
          <w:rFonts w:ascii="Times New Roman" w:hAnsi="Times New Roman"/>
          <w:color w:val="000000"/>
          <w:sz w:val="24"/>
          <w:szCs w:val="24"/>
        </w:rPr>
        <w:t xml:space="preserve">. </w:t>
      </w:r>
    </w:p>
    <w:p w:rsidR="00015472" w:rsidRDefault="00015472" w:rsidP="00015472">
      <w:pPr>
        <w:spacing w:before="120" w:after="120" w:line="240" w:lineRule="auto"/>
        <w:jc w:val="both"/>
        <w:rPr>
          <w:rFonts w:ascii="Times New Roman" w:hAnsi="Times New Roman"/>
          <w:color w:val="000000"/>
          <w:sz w:val="24"/>
          <w:szCs w:val="24"/>
        </w:rPr>
      </w:pPr>
      <w:r w:rsidRPr="00015472">
        <w:rPr>
          <w:rFonts w:ascii="Times New Roman" w:hAnsi="Times New Roman"/>
          <w:color w:val="000000"/>
          <w:sz w:val="24"/>
          <w:szCs w:val="24"/>
        </w:rPr>
        <w:sym w:font="Wingdings" w:char="F06C"/>
      </w:r>
      <w:r w:rsidRPr="00015472">
        <w:rPr>
          <w:rFonts w:ascii="Times New Roman" w:hAnsi="Times New Roman"/>
          <w:color w:val="000000"/>
          <w:sz w:val="24"/>
          <w:szCs w:val="24"/>
        </w:rPr>
        <w:t xml:space="preserve"> «Физическая культура» включает в себя учебный предмет «Физическая культура», который представ</w:t>
      </w:r>
      <w:r>
        <w:rPr>
          <w:rFonts w:ascii="Times New Roman" w:hAnsi="Times New Roman"/>
          <w:color w:val="000000"/>
          <w:sz w:val="24"/>
          <w:szCs w:val="24"/>
        </w:rPr>
        <w:t>лен в объеме 2 часа в неделю в 5-9</w:t>
      </w:r>
      <w:r w:rsidRPr="00015472">
        <w:rPr>
          <w:rFonts w:ascii="Times New Roman" w:hAnsi="Times New Roman"/>
          <w:color w:val="000000"/>
          <w:sz w:val="24"/>
          <w:szCs w:val="24"/>
        </w:rPr>
        <w:t>-х классах.</w:t>
      </w:r>
    </w:p>
    <w:p w:rsidR="00D97571" w:rsidRPr="00D97571" w:rsidRDefault="00D97571" w:rsidP="00D97571">
      <w:pPr>
        <w:spacing w:after="150" w:line="255" w:lineRule="atLeast"/>
        <w:jc w:val="center"/>
        <w:rPr>
          <w:rFonts w:ascii="Times New Roman" w:hAnsi="Times New Roman"/>
          <w:b/>
          <w:bCs/>
          <w:sz w:val="24"/>
          <w:szCs w:val="24"/>
        </w:rPr>
      </w:pPr>
      <w:r w:rsidRPr="00D97571">
        <w:rPr>
          <w:rFonts w:ascii="Arial" w:hAnsi="Arial" w:cs="Arial"/>
          <w:sz w:val="20"/>
          <w:szCs w:val="20"/>
        </w:rPr>
        <w:t> </w:t>
      </w:r>
      <w:r w:rsidRPr="00D97571">
        <w:rPr>
          <w:rFonts w:ascii="Times New Roman" w:hAnsi="Times New Roman"/>
          <w:b/>
          <w:bCs/>
          <w:sz w:val="24"/>
          <w:szCs w:val="24"/>
        </w:rPr>
        <w:t>Формы промежуточной аттестации</w:t>
      </w:r>
    </w:p>
    <w:tbl>
      <w:tblPr>
        <w:tblStyle w:val="4"/>
        <w:tblW w:w="0" w:type="auto"/>
        <w:tblLook w:val="04A0" w:firstRow="1" w:lastRow="0" w:firstColumn="1" w:lastColumn="0" w:noHBand="0" w:noVBand="1"/>
      </w:tblPr>
      <w:tblGrid>
        <w:gridCol w:w="1526"/>
        <w:gridCol w:w="3260"/>
        <w:gridCol w:w="4785"/>
      </w:tblGrid>
      <w:tr w:rsidR="00D97571" w:rsidRPr="00D97571" w:rsidTr="005E1CB3">
        <w:tc>
          <w:tcPr>
            <w:tcW w:w="1526" w:type="dxa"/>
            <w:hideMark/>
          </w:tcPr>
          <w:p w:rsidR="00D97571" w:rsidRPr="00D97571" w:rsidRDefault="00D97571" w:rsidP="00D97571">
            <w:pPr>
              <w:spacing w:line="255" w:lineRule="atLeast"/>
              <w:rPr>
                <w:rFonts w:ascii="Times New Roman" w:hAnsi="Times New Roman"/>
                <w:sz w:val="24"/>
                <w:szCs w:val="24"/>
              </w:rPr>
            </w:pPr>
            <w:r w:rsidRPr="00D97571">
              <w:rPr>
                <w:rFonts w:ascii="Times New Roman" w:hAnsi="Times New Roman"/>
                <w:b/>
                <w:bCs/>
                <w:sz w:val="24"/>
                <w:szCs w:val="24"/>
              </w:rPr>
              <w:t>Классы</w:t>
            </w:r>
          </w:p>
        </w:tc>
        <w:tc>
          <w:tcPr>
            <w:tcW w:w="3260" w:type="dxa"/>
            <w:hideMark/>
          </w:tcPr>
          <w:p w:rsidR="00D97571" w:rsidRPr="00D97571" w:rsidRDefault="00D97571" w:rsidP="00D97571">
            <w:pPr>
              <w:spacing w:line="255" w:lineRule="atLeast"/>
              <w:rPr>
                <w:rFonts w:ascii="Times New Roman" w:hAnsi="Times New Roman"/>
                <w:sz w:val="24"/>
                <w:szCs w:val="24"/>
              </w:rPr>
            </w:pPr>
            <w:r w:rsidRPr="00D97571">
              <w:rPr>
                <w:rFonts w:ascii="Times New Roman" w:hAnsi="Times New Roman"/>
                <w:b/>
                <w:bCs/>
                <w:sz w:val="24"/>
                <w:szCs w:val="24"/>
              </w:rPr>
              <w:t>Учебные предметы</w:t>
            </w:r>
          </w:p>
        </w:tc>
        <w:tc>
          <w:tcPr>
            <w:tcW w:w="4785" w:type="dxa"/>
            <w:hideMark/>
          </w:tcPr>
          <w:p w:rsidR="00D97571" w:rsidRPr="00D97571" w:rsidRDefault="00D97571" w:rsidP="00D97571">
            <w:pPr>
              <w:spacing w:line="255" w:lineRule="atLeast"/>
              <w:rPr>
                <w:rFonts w:ascii="Times New Roman" w:hAnsi="Times New Roman"/>
                <w:sz w:val="24"/>
                <w:szCs w:val="24"/>
              </w:rPr>
            </w:pPr>
            <w:r w:rsidRPr="00D97571">
              <w:rPr>
                <w:rFonts w:ascii="Times New Roman" w:hAnsi="Times New Roman"/>
                <w:b/>
                <w:bCs/>
                <w:sz w:val="24"/>
                <w:szCs w:val="24"/>
              </w:rPr>
              <w:t>Форма</w:t>
            </w:r>
          </w:p>
        </w:tc>
      </w:tr>
      <w:tr w:rsidR="005E1CB3" w:rsidRPr="00D97571" w:rsidTr="005E1CB3">
        <w:trPr>
          <w:trHeight w:val="321"/>
        </w:trPr>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5E1CB3" w:rsidRPr="00D97571" w:rsidRDefault="005E1CB3" w:rsidP="00855F97">
            <w:pPr>
              <w:spacing w:line="255" w:lineRule="atLeast"/>
              <w:rPr>
                <w:rFonts w:ascii="Times New Roman" w:hAnsi="Times New Roman"/>
                <w:bCs/>
                <w:sz w:val="24"/>
                <w:szCs w:val="24"/>
              </w:rPr>
            </w:pPr>
            <w:r w:rsidRPr="00D97571">
              <w:rPr>
                <w:rFonts w:ascii="Times New Roman" w:hAnsi="Times New Roman"/>
                <w:bCs/>
                <w:sz w:val="24"/>
                <w:szCs w:val="24"/>
              </w:rPr>
              <w:t>Русский язык</w:t>
            </w:r>
          </w:p>
        </w:tc>
        <w:tc>
          <w:tcPr>
            <w:tcW w:w="4785" w:type="dxa"/>
          </w:tcPr>
          <w:p w:rsidR="005E1CB3" w:rsidRPr="00D97571" w:rsidRDefault="005E1CB3" w:rsidP="00855F97">
            <w:pPr>
              <w:spacing w:after="150" w:line="255" w:lineRule="atLeast"/>
              <w:rPr>
                <w:rFonts w:ascii="Times New Roman" w:hAnsi="Times New Roman"/>
                <w:bCs/>
                <w:sz w:val="24"/>
                <w:szCs w:val="24"/>
              </w:rPr>
            </w:pPr>
            <w:r w:rsidRPr="00D97571">
              <w:rPr>
                <w:rFonts w:ascii="Times New Roman" w:hAnsi="Times New Roman"/>
                <w:bCs/>
                <w:sz w:val="24"/>
                <w:szCs w:val="24"/>
              </w:rPr>
              <w:t>Диктант</w:t>
            </w:r>
          </w:p>
        </w:tc>
      </w:tr>
      <w:tr w:rsidR="005E1CB3" w:rsidRPr="00D97571" w:rsidTr="005E1CB3">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5E1CB3" w:rsidRPr="00D97571" w:rsidRDefault="005E1CB3" w:rsidP="005E1CB3">
            <w:pPr>
              <w:spacing w:line="255" w:lineRule="atLeast"/>
              <w:rPr>
                <w:rFonts w:ascii="Times New Roman" w:hAnsi="Times New Roman"/>
                <w:bCs/>
                <w:sz w:val="24"/>
                <w:szCs w:val="24"/>
              </w:rPr>
            </w:pPr>
            <w:r w:rsidRPr="00D97571">
              <w:rPr>
                <w:rFonts w:ascii="Times New Roman" w:hAnsi="Times New Roman"/>
                <w:bCs/>
                <w:sz w:val="24"/>
                <w:szCs w:val="24"/>
              </w:rPr>
              <w:t>Литератур</w:t>
            </w:r>
            <w:r>
              <w:rPr>
                <w:rFonts w:ascii="Times New Roman" w:hAnsi="Times New Roman"/>
                <w:bCs/>
                <w:sz w:val="24"/>
                <w:szCs w:val="24"/>
              </w:rPr>
              <w:t>а</w:t>
            </w:r>
          </w:p>
        </w:tc>
        <w:tc>
          <w:tcPr>
            <w:tcW w:w="4785" w:type="dxa"/>
          </w:tcPr>
          <w:p w:rsidR="005E1CB3" w:rsidRPr="00D97571" w:rsidRDefault="005E1CB3" w:rsidP="00D97571">
            <w:pPr>
              <w:spacing w:after="150" w:line="255" w:lineRule="atLeast"/>
              <w:rPr>
                <w:rFonts w:ascii="Times New Roman" w:hAnsi="Times New Roman"/>
                <w:bCs/>
                <w:sz w:val="24"/>
                <w:szCs w:val="24"/>
              </w:rPr>
            </w:pPr>
            <w:r>
              <w:rPr>
                <w:rFonts w:ascii="Times New Roman" w:hAnsi="Times New Roman"/>
                <w:bCs/>
                <w:sz w:val="24"/>
                <w:szCs w:val="24"/>
              </w:rPr>
              <w:t>Тестирование, контроль техники чтения</w:t>
            </w:r>
          </w:p>
        </w:tc>
      </w:tr>
      <w:tr w:rsidR="005E1CB3" w:rsidRPr="00D97571" w:rsidTr="005E1CB3">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5E1CB3" w:rsidRPr="00D97571" w:rsidRDefault="005E1CB3" w:rsidP="005E1CB3">
            <w:pPr>
              <w:spacing w:line="255" w:lineRule="atLeast"/>
              <w:rPr>
                <w:rFonts w:ascii="Times New Roman" w:hAnsi="Times New Roman"/>
                <w:bCs/>
                <w:sz w:val="24"/>
                <w:szCs w:val="24"/>
              </w:rPr>
            </w:pPr>
            <w:r>
              <w:rPr>
                <w:rFonts w:ascii="Times New Roman" w:hAnsi="Times New Roman"/>
                <w:bCs/>
                <w:sz w:val="24"/>
                <w:szCs w:val="24"/>
              </w:rPr>
              <w:t>Родной язык (русский)</w:t>
            </w:r>
          </w:p>
        </w:tc>
        <w:tc>
          <w:tcPr>
            <w:tcW w:w="4785" w:type="dxa"/>
          </w:tcPr>
          <w:p w:rsidR="005E1CB3" w:rsidRDefault="005E1CB3" w:rsidP="00D97571">
            <w:pPr>
              <w:spacing w:after="150" w:line="255" w:lineRule="atLeast"/>
              <w:rPr>
                <w:rFonts w:ascii="Times New Roman" w:hAnsi="Times New Roman"/>
                <w:bCs/>
                <w:sz w:val="24"/>
                <w:szCs w:val="24"/>
              </w:rPr>
            </w:pPr>
            <w:r>
              <w:rPr>
                <w:rFonts w:ascii="Times New Roman" w:hAnsi="Times New Roman"/>
                <w:bCs/>
                <w:sz w:val="24"/>
                <w:szCs w:val="24"/>
              </w:rPr>
              <w:t xml:space="preserve">Тест </w:t>
            </w:r>
          </w:p>
        </w:tc>
      </w:tr>
      <w:tr w:rsidR="005E1CB3" w:rsidRPr="00D97571" w:rsidTr="005E1CB3">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5,8</w:t>
            </w:r>
          </w:p>
        </w:tc>
        <w:tc>
          <w:tcPr>
            <w:tcW w:w="3260" w:type="dxa"/>
          </w:tcPr>
          <w:p w:rsidR="005E1CB3" w:rsidRDefault="005E1CB3" w:rsidP="005E1CB3">
            <w:pPr>
              <w:spacing w:line="255" w:lineRule="atLeast"/>
              <w:rPr>
                <w:rFonts w:ascii="Times New Roman" w:hAnsi="Times New Roman"/>
                <w:bCs/>
                <w:sz w:val="24"/>
                <w:szCs w:val="24"/>
              </w:rPr>
            </w:pPr>
            <w:r>
              <w:rPr>
                <w:rFonts w:ascii="Times New Roman" w:hAnsi="Times New Roman"/>
                <w:bCs/>
                <w:sz w:val="24"/>
                <w:szCs w:val="24"/>
              </w:rPr>
              <w:t>Родная литература (русская)</w:t>
            </w:r>
          </w:p>
        </w:tc>
        <w:tc>
          <w:tcPr>
            <w:tcW w:w="4785" w:type="dxa"/>
          </w:tcPr>
          <w:p w:rsidR="005E1CB3" w:rsidRDefault="005E1CB3" w:rsidP="00D97571">
            <w:pPr>
              <w:spacing w:after="150" w:line="255" w:lineRule="atLeast"/>
              <w:rPr>
                <w:rFonts w:ascii="Times New Roman" w:hAnsi="Times New Roman"/>
                <w:bCs/>
                <w:sz w:val="24"/>
                <w:szCs w:val="24"/>
              </w:rPr>
            </w:pPr>
            <w:r>
              <w:rPr>
                <w:rFonts w:ascii="Times New Roman" w:hAnsi="Times New Roman"/>
                <w:bCs/>
                <w:sz w:val="24"/>
                <w:szCs w:val="24"/>
              </w:rPr>
              <w:t>Творческая работа</w:t>
            </w:r>
          </w:p>
        </w:tc>
      </w:tr>
      <w:tr w:rsidR="005E1CB3" w:rsidRPr="00D97571" w:rsidTr="005E1CB3">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5E1CB3" w:rsidRPr="00D97571" w:rsidRDefault="005E1CB3" w:rsidP="00D97571">
            <w:pPr>
              <w:spacing w:after="150" w:line="255" w:lineRule="atLeast"/>
              <w:rPr>
                <w:rFonts w:ascii="Times New Roman" w:hAnsi="Times New Roman"/>
                <w:bCs/>
                <w:sz w:val="24"/>
                <w:szCs w:val="24"/>
              </w:rPr>
            </w:pPr>
            <w:r w:rsidRPr="00D97571">
              <w:rPr>
                <w:rFonts w:ascii="Times New Roman" w:hAnsi="Times New Roman"/>
                <w:bCs/>
                <w:sz w:val="24"/>
                <w:szCs w:val="24"/>
              </w:rPr>
              <w:t>Иностранный язык (английский)</w:t>
            </w:r>
          </w:p>
        </w:tc>
        <w:tc>
          <w:tcPr>
            <w:tcW w:w="4785" w:type="dxa"/>
          </w:tcPr>
          <w:p w:rsidR="005E1CB3" w:rsidRPr="00D97571" w:rsidRDefault="005E1CB3" w:rsidP="00D97571">
            <w:pPr>
              <w:spacing w:after="150"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5E1CB3" w:rsidRPr="00D97571" w:rsidTr="005E1CB3">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5E1CB3" w:rsidRPr="00BC1109" w:rsidRDefault="005E1CB3" w:rsidP="00855F97">
            <w:pPr>
              <w:spacing w:line="288" w:lineRule="auto"/>
              <w:jc w:val="both"/>
              <w:rPr>
                <w:rFonts w:ascii="Times New Roman" w:hAnsi="Times New Roman"/>
                <w:bCs/>
                <w:sz w:val="24"/>
                <w:szCs w:val="24"/>
              </w:rPr>
            </w:pPr>
            <w:r w:rsidRPr="00BC1109">
              <w:rPr>
                <w:rFonts w:ascii="Times New Roman" w:hAnsi="Times New Roman"/>
                <w:bCs/>
                <w:sz w:val="24"/>
                <w:szCs w:val="24"/>
              </w:rPr>
              <w:t>Второй</w:t>
            </w:r>
            <w:r>
              <w:rPr>
                <w:rFonts w:ascii="Times New Roman" w:hAnsi="Times New Roman"/>
                <w:bCs/>
                <w:sz w:val="24"/>
                <w:szCs w:val="24"/>
              </w:rPr>
              <w:t xml:space="preserve"> иностранный язык (немецкий</w:t>
            </w:r>
            <w:r w:rsidRPr="00BC1109">
              <w:rPr>
                <w:rFonts w:ascii="Times New Roman" w:hAnsi="Times New Roman"/>
                <w:bCs/>
                <w:sz w:val="24"/>
                <w:szCs w:val="24"/>
              </w:rPr>
              <w:t>)</w:t>
            </w:r>
          </w:p>
        </w:tc>
        <w:tc>
          <w:tcPr>
            <w:tcW w:w="4785" w:type="dxa"/>
          </w:tcPr>
          <w:p w:rsidR="005E1CB3" w:rsidRPr="00D97571" w:rsidRDefault="005E1CB3" w:rsidP="00855F97">
            <w:pPr>
              <w:spacing w:after="150"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5E1CB3" w:rsidRPr="00D97571" w:rsidTr="005E1CB3">
        <w:tc>
          <w:tcPr>
            <w:tcW w:w="1526" w:type="dxa"/>
          </w:tcPr>
          <w:p w:rsidR="005E1CB3" w:rsidRPr="00D97571" w:rsidRDefault="005E1CB3" w:rsidP="00855F97">
            <w:pPr>
              <w:spacing w:line="255" w:lineRule="atLeast"/>
              <w:rPr>
                <w:rFonts w:ascii="Times New Roman" w:hAnsi="Times New Roman"/>
                <w:bCs/>
                <w:sz w:val="24"/>
                <w:szCs w:val="24"/>
              </w:rPr>
            </w:pPr>
            <w:r>
              <w:rPr>
                <w:rFonts w:ascii="Times New Roman" w:hAnsi="Times New Roman"/>
                <w:bCs/>
                <w:sz w:val="24"/>
                <w:szCs w:val="24"/>
              </w:rPr>
              <w:t>5–</w:t>
            </w:r>
            <w:r w:rsidR="00DC0A21">
              <w:rPr>
                <w:rFonts w:ascii="Times New Roman" w:hAnsi="Times New Roman"/>
                <w:bCs/>
                <w:sz w:val="24"/>
                <w:szCs w:val="24"/>
              </w:rPr>
              <w:t>6</w:t>
            </w:r>
            <w:r w:rsidRPr="00D97571">
              <w:rPr>
                <w:rFonts w:ascii="Times New Roman" w:hAnsi="Times New Roman"/>
                <w:bCs/>
                <w:sz w:val="24"/>
                <w:szCs w:val="24"/>
              </w:rPr>
              <w:t>-е</w:t>
            </w:r>
          </w:p>
        </w:tc>
        <w:tc>
          <w:tcPr>
            <w:tcW w:w="3260" w:type="dxa"/>
          </w:tcPr>
          <w:p w:rsidR="005E1CB3" w:rsidRPr="00D97571" w:rsidRDefault="005E1CB3" w:rsidP="00D97571">
            <w:pPr>
              <w:spacing w:line="255" w:lineRule="atLeast"/>
              <w:rPr>
                <w:rFonts w:ascii="Times New Roman" w:hAnsi="Times New Roman"/>
                <w:bCs/>
                <w:sz w:val="24"/>
                <w:szCs w:val="24"/>
              </w:rPr>
            </w:pPr>
            <w:r w:rsidRPr="00D97571">
              <w:rPr>
                <w:rFonts w:ascii="Times New Roman" w:hAnsi="Times New Roman"/>
                <w:bCs/>
                <w:sz w:val="24"/>
                <w:szCs w:val="24"/>
              </w:rPr>
              <w:t>Математика</w:t>
            </w:r>
          </w:p>
        </w:tc>
        <w:tc>
          <w:tcPr>
            <w:tcW w:w="4785" w:type="dxa"/>
          </w:tcPr>
          <w:p w:rsidR="005E1CB3" w:rsidRPr="00D97571" w:rsidRDefault="005E1CB3" w:rsidP="00D97571">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5E1CB3" w:rsidRPr="00D97571" w:rsidTr="005E1CB3">
        <w:tc>
          <w:tcPr>
            <w:tcW w:w="1526" w:type="dxa"/>
          </w:tcPr>
          <w:p w:rsidR="005E1CB3"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7</w:t>
            </w:r>
            <w:r w:rsidR="005E1CB3">
              <w:rPr>
                <w:rFonts w:ascii="Times New Roman" w:hAnsi="Times New Roman"/>
                <w:bCs/>
                <w:sz w:val="24"/>
                <w:szCs w:val="24"/>
              </w:rPr>
              <w:t>–9</w:t>
            </w:r>
            <w:r w:rsidR="005E1CB3" w:rsidRPr="00D97571">
              <w:rPr>
                <w:rFonts w:ascii="Times New Roman" w:hAnsi="Times New Roman"/>
                <w:bCs/>
                <w:sz w:val="24"/>
                <w:szCs w:val="24"/>
              </w:rPr>
              <w:t>-е</w:t>
            </w:r>
          </w:p>
        </w:tc>
        <w:tc>
          <w:tcPr>
            <w:tcW w:w="3260" w:type="dxa"/>
          </w:tcPr>
          <w:p w:rsidR="005E1CB3" w:rsidRPr="00BC1109" w:rsidRDefault="005E1CB3" w:rsidP="00855F97">
            <w:pPr>
              <w:spacing w:line="288" w:lineRule="auto"/>
              <w:jc w:val="both"/>
              <w:rPr>
                <w:rFonts w:ascii="Times New Roman" w:hAnsi="Times New Roman"/>
                <w:bCs/>
                <w:sz w:val="24"/>
                <w:szCs w:val="24"/>
              </w:rPr>
            </w:pPr>
            <w:r w:rsidRPr="00BC1109">
              <w:rPr>
                <w:rFonts w:ascii="Times New Roman" w:hAnsi="Times New Roman"/>
                <w:bCs/>
                <w:sz w:val="24"/>
                <w:szCs w:val="24"/>
              </w:rPr>
              <w:t>Алгебра</w:t>
            </w:r>
          </w:p>
        </w:tc>
        <w:tc>
          <w:tcPr>
            <w:tcW w:w="4785" w:type="dxa"/>
          </w:tcPr>
          <w:p w:rsidR="005E1CB3" w:rsidRPr="00D97571" w:rsidRDefault="005E1CB3" w:rsidP="00855F97">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5E1CB3" w:rsidRPr="00D97571" w:rsidTr="005E1CB3">
        <w:tc>
          <w:tcPr>
            <w:tcW w:w="1526" w:type="dxa"/>
          </w:tcPr>
          <w:p w:rsidR="005E1CB3"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7</w:t>
            </w:r>
            <w:r w:rsidR="005E1CB3">
              <w:rPr>
                <w:rFonts w:ascii="Times New Roman" w:hAnsi="Times New Roman"/>
                <w:bCs/>
                <w:sz w:val="24"/>
                <w:szCs w:val="24"/>
              </w:rPr>
              <w:t>–9</w:t>
            </w:r>
            <w:r w:rsidR="005E1CB3" w:rsidRPr="00D97571">
              <w:rPr>
                <w:rFonts w:ascii="Times New Roman" w:hAnsi="Times New Roman"/>
                <w:bCs/>
                <w:sz w:val="24"/>
                <w:szCs w:val="24"/>
              </w:rPr>
              <w:t>-е</w:t>
            </w:r>
          </w:p>
        </w:tc>
        <w:tc>
          <w:tcPr>
            <w:tcW w:w="3260" w:type="dxa"/>
          </w:tcPr>
          <w:p w:rsidR="005E1CB3" w:rsidRPr="00BC1109" w:rsidRDefault="005E1CB3" w:rsidP="00855F97">
            <w:pPr>
              <w:spacing w:line="288" w:lineRule="auto"/>
              <w:jc w:val="both"/>
              <w:rPr>
                <w:rFonts w:ascii="Times New Roman" w:hAnsi="Times New Roman"/>
                <w:bCs/>
                <w:sz w:val="24"/>
                <w:szCs w:val="24"/>
              </w:rPr>
            </w:pPr>
            <w:r w:rsidRPr="00BC1109">
              <w:rPr>
                <w:rFonts w:ascii="Times New Roman" w:hAnsi="Times New Roman"/>
                <w:bCs/>
                <w:sz w:val="24"/>
                <w:szCs w:val="24"/>
              </w:rPr>
              <w:t>Геометрия</w:t>
            </w:r>
          </w:p>
        </w:tc>
        <w:tc>
          <w:tcPr>
            <w:tcW w:w="4785" w:type="dxa"/>
          </w:tcPr>
          <w:p w:rsidR="005E1CB3" w:rsidRPr="00D97571" w:rsidRDefault="005E1CB3" w:rsidP="00855F97">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5E1CB3" w:rsidRPr="00D97571" w:rsidTr="005E1CB3">
        <w:tc>
          <w:tcPr>
            <w:tcW w:w="1526" w:type="dxa"/>
          </w:tcPr>
          <w:p w:rsidR="005E1CB3"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7</w:t>
            </w:r>
            <w:r w:rsidR="005E1CB3">
              <w:rPr>
                <w:rFonts w:ascii="Times New Roman" w:hAnsi="Times New Roman"/>
                <w:bCs/>
                <w:sz w:val="24"/>
                <w:szCs w:val="24"/>
              </w:rPr>
              <w:t>–9</w:t>
            </w:r>
            <w:r w:rsidR="005E1CB3" w:rsidRPr="00D97571">
              <w:rPr>
                <w:rFonts w:ascii="Times New Roman" w:hAnsi="Times New Roman"/>
                <w:bCs/>
                <w:sz w:val="24"/>
                <w:szCs w:val="24"/>
              </w:rPr>
              <w:t>-е</w:t>
            </w:r>
          </w:p>
        </w:tc>
        <w:tc>
          <w:tcPr>
            <w:tcW w:w="3260" w:type="dxa"/>
          </w:tcPr>
          <w:p w:rsidR="005E1CB3" w:rsidRPr="00BC1109" w:rsidRDefault="005E1CB3" w:rsidP="00855F97">
            <w:pPr>
              <w:spacing w:line="288" w:lineRule="auto"/>
              <w:jc w:val="both"/>
              <w:rPr>
                <w:rFonts w:ascii="Times New Roman" w:hAnsi="Times New Roman"/>
                <w:bCs/>
                <w:sz w:val="24"/>
                <w:szCs w:val="24"/>
              </w:rPr>
            </w:pPr>
            <w:r w:rsidRPr="00BC1109">
              <w:rPr>
                <w:rFonts w:ascii="Times New Roman" w:hAnsi="Times New Roman"/>
                <w:bCs/>
                <w:sz w:val="24"/>
                <w:szCs w:val="24"/>
              </w:rPr>
              <w:t>Информатика</w:t>
            </w:r>
          </w:p>
        </w:tc>
        <w:tc>
          <w:tcPr>
            <w:tcW w:w="4785" w:type="dxa"/>
          </w:tcPr>
          <w:p w:rsidR="005E1CB3" w:rsidRPr="00D97571" w:rsidRDefault="005E1CB3" w:rsidP="00855F97">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DC0A21" w:rsidRPr="00BC1109" w:rsidRDefault="00DC0A21" w:rsidP="00855F97">
            <w:pPr>
              <w:jc w:val="both"/>
              <w:rPr>
                <w:rFonts w:ascii="Times New Roman" w:hAnsi="Times New Roman"/>
                <w:bCs/>
                <w:sz w:val="24"/>
                <w:szCs w:val="24"/>
              </w:rPr>
            </w:pPr>
            <w:r w:rsidRPr="00BC1109">
              <w:rPr>
                <w:rFonts w:ascii="Times New Roman" w:hAnsi="Times New Roman"/>
                <w:bCs/>
                <w:sz w:val="24"/>
                <w:szCs w:val="24"/>
              </w:rPr>
              <w:t>История России.</w:t>
            </w:r>
          </w:p>
        </w:tc>
        <w:tc>
          <w:tcPr>
            <w:tcW w:w="4785" w:type="dxa"/>
          </w:tcPr>
          <w:p w:rsidR="00DC0A21" w:rsidRPr="00D97571" w:rsidRDefault="00DC0A21" w:rsidP="00D97571">
            <w:pPr>
              <w:spacing w:line="255" w:lineRule="atLeast"/>
              <w:rPr>
                <w:rFonts w:ascii="Times New Roman" w:hAnsi="Times New Roman"/>
                <w:bCs/>
                <w:sz w:val="24"/>
                <w:szCs w:val="24"/>
              </w:rPr>
            </w:pPr>
            <w:r>
              <w:rPr>
                <w:rFonts w:ascii="Times New Roman" w:hAnsi="Times New Roman"/>
                <w:bCs/>
                <w:sz w:val="24"/>
                <w:szCs w:val="24"/>
              </w:rPr>
              <w:t>Проверочная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DC0A21" w:rsidRPr="00BC1109" w:rsidRDefault="00DC0A21" w:rsidP="00855F97">
            <w:pPr>
              <w:jc w:val="both"/>
              <w:rPr>
                <w:rFonts w:ascii="Times New Roman" w:hAnsi="Times New Roman"/>
                <w:bCs/>
                <w:sz w:val="24"/>
                <w:szCs w:val="24"/>
              </w:rPr>
            </w:pPr>
            <w:r w:rsidRPr="00BC1109">
              <w:rPr>
                <w:rFonts w:ascii="Times New Roman" w:hAnsi="Times New Roman"/>
                <w:bCs/>
                <w:sz w:val="24"/>
                <w:szCs w:val="24"/>
              </w:rPr>
              <w:t>Всеобщая история</w:t>
            </w:r>
          </w:p>
        </w:tc>
        <w:tc>
          <w:tcPr>
            <w:tcW w:w="4785"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Проверочная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6–9</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Обществознание</w:t>
            </w:r>
          </w:p>
        </w:tc>
        <w:tc>
          <w:tcPr>
            <w:tcW w:w="4785"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Проверочная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География</w:t>
            </w:r>
          </w:p>
        </w:tc>
        <w:tc>
          <w:tcPr>
            <w:tcW w:w="4785"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Проверочная работа</w:t>
            </w:r>
          </w:p>
        </w:tc>
      </w:tr>
      <w:tr w:rsidR="00DC0A21" w:rsidRPr="00D97571" w:rsidTr="005E1CB3">
        <w:tc>
          <w:tcPr>
            <w:tcW w:w="1526" w:type="dxa"/>
          </w:tcPr>
          <w:p w:rsidR="00DC0A21" w:rsidRDefault="00DC0A21" w:rsidP="00855F97">
            <w:pPr>
              <w:spacing w:line="255" w:lineRule="atLeast"/>
              <w:rPr>
                <w:rFonts w:ascii="Times New Roman" w:hAnsi="Times New Roman"/>
                <w:bCs/>
                <w:sz w:val="24"/>
                <w:szCs w:val="24"/>
              </w:rPr>
            </w:pPr>
            <w:r>
              <w:rPr>
                <w:rFonts w:ascii="Times New Roman" w:hAnsi="Times New Roman"/>
                <w:bCs/>
                <w:sz w:val="24"/>
                <w:szCs w:val="24"/>
              </w:rPr>
              <w:t>7</w:t>
            </w:r>
          </w:p>
        </w:tc>
        <w:tc>
          <w:tcPr>
            <w:tcW w:w="3260" w:type="dxa"/>
          </w:tcPr>
          <w:p w:rsidR="00DC0A21" w:rsidRPr="00BC1109" w:rsidRDefault="00DC0A21" w:rsidP="00855F97">
            <w:pPr>
              <w:spacing w:line="288" w:lineRule="auto"/>
              <w:jc w:val="both"/>
              <w:rPr>
                <w:rFonts w:ascii="Times New Roman" w:hAnsi="Times New Roman"/>
                <w:bCs/>
                <w:sz w:val="24"/>
                <w:szCs w:val="24"/>
              </w:rPr>
            </w:pPr>
            <w:r>
              <w:rPr>
                <w:rFonts w:ascii="Times New Roman" w:hAnsi="Times New Roman"/>
                <w:bCs/>
                <w:sz w:val="24"/>
                <w:szCs w:val="24"/>
              </w:rPr>
              <w:t>ОДНКНР</w:t>
            </w:r>
          </w:p>
        </w:tc>
        <w:tc>
          <w:tcPr>
            <w:tcW w:w="4785" w:type="dxa"/>
          </w:tcPr>
          <w:p w:rsidR="00DC0A21" w:rsidRPr="00D97571" w:rsidRDefault="00DC0A21" w:rsidP="00D97571">
            <w:pPr>
              <w:spacing w:line="255" w:lineRule="atLeast"/>
              <w:rPr>
                <w:rFonts w:ascii="Times New Roman" w:hAnsi="Times New Roman"/>
                <w:bCs/>
                <w:sz w:val="24"/>
                <w:szCs w:val="24"/>
              </w:rPr>
            </w:pPr>
            <w:r>
              <w:rPr>
                <w:rFonts w:ascii="Times New Roman" w:hAnsi="Times New Roman"/>
                <w:bCs/>
                <w:sz w:val="24"/>
                <w:szCs w:val="24"/>
              </w:rPr>
              <w:t>Защита проекта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7–9</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Физика</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lastRenderedPageBreak/>
              <w:t>8–9</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Химия</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Биология</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Контрольная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5–6</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Музыка</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Творческая работа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5–6</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Изобразительное искусство</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Выполнение рисунков</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5–6</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Технология</w:t>
            </w:r>
          </w:p>
        </w:tc>
        <w:tc>
          <w:tcPr>
            <w:tcW w:w="4785" w:type="dxa"/>
          </w:tcPr>
          <w:p w:rsidR="00DC0A21" w:rsidRPr="00D97571" w:rsidRDefault="00DC0A21" w:rsidP="00D97571">
            <w:pPr>
              <w:spacing w:line="255" w:lineRule="atLeast"/>
              <w:rPr>
                <w:rFonts w:ascii="Times New Roman" w:hAnsi="Times New Roman"/>
                <w:bCs/>
                <w:sz w:val="24"/>
                <w:szCs w:val="24"/>
              </w:rPr>
            </w:pPr>
            <w:r>
              <w:rPr>
                <w:rFonts w:ascii="Times New Roman" w:hAnsi="Times New Roman"/>
                <w:bCs/>
                <w:sz w:val="24"/>
                <w:szCs w:val="24"/>
              </w:rPr>
              <w:t>Защита проекта</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8–9</w:t>
            </w:r>
            <w:r w:rsidRPr="00D97571">
              <w:rPr>
                <w:rFonts w:ascii="Times New Roman" w:hAnsi="Times New Roman"/>
                <w:bCs/>
                <w:sz w:val="24"/>
                <w:szCs w:val="24"/>
              </w:rPr>
              <w:t>-е</w:t>
            </w:r>
          </w:p>
        </w:tc>
        <w:tc>
          <w:tcPr>
            <w:tcW w:w="3260" w:type="dxa"/>
          </w:tcPr>
          <w:p w:rsidR="00DC0A21" w:rsidRPr="00BC1109" w:rsidRDefault="00DC0A21" w:rsidP="00855F97">
            <w:pPr>
              <w:jc w:val="both"/>
              <w:rPr>
                <w:rFonts w:ascii="Times New Roman" w:hAnsi="Times New Roman"/>
                <w:bCs/>
                <w:sz w:val="24"/>
                <w:szCs w:val="24"/>
              </w:rPr>
            </w:pPr>
            <w:r w:rsidRPr="00BC1109">
              <w:rPr>
                <w:rFonts w:ascii="Times New Roman" w:hAnsi="Times New Roman"/>
                <w:bCs/>
                <w:sz w:val="24"/>
                <w:szCs w:val="24"/>
              </w:rPr>
              <w:t>Основы безопасности жизнедеятельности</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Тестирование</w:t>
            </w:r>
          </w:p>
        </w:tc>
      </w:tr>
      <w:tr w:rsidR="00DC0A21" w:rsidRPr="00D97571" w:rsidTr="005E1CB3">
        <w:tc>
          <w:tcPr>
            <w:tcW w:w="1526" w:type="dxa"/>
          </w:tcPr>
          <w:p w:rsidR="00DC0A21" w:rsidRPr="00D97571" w:rsidRDefault="00DC0A21" w:rsidP="00855F97">
            <w:pPr>
              <w:spacing w:line="255" w:lineRule="atLeast"/>
              <w:rPr>
                <w:rFonts w:ascii="Times New Roman" w:hAnsi="Times New Roman"/>
                <w:bCs/>
                <w:sz w:val="24"/>
                <w:szCs w:val="24"/>
              </w:rPr>
            </w:pPr>
            <w:r>
              <w:rPr>
                <w:rFonts w:ascii="Times New Roman" w:hAnsi="Times New Roman"/>
                <w:bCs/>
                <w:sz w:val="24"/>
                <w:szCs w:val="24"/>
              </w:rPr>
              <w:t>5–9</w:t>
            </w:r>
            <w:r w:rsidRPr="00D97571">
              <w:rPr>
                <w:rFonts w:ascii="Times New Roman" w:hAnsi="Times New Roman"/>
                <w:bCs/>
                <w:sz w:val="24"/>
                <w:szCs w:val="24"/>
              </w:rPr>
              <w:t>-е</w:t>
            </w:r>
          </w:p>
        </w:tc>
        <w:tc>
          <w:tcPr>
            <w:tcW w:w="3260" w:type="dxa"/>
          </w:tcPr>
          <w:p w:rsidR="00DC0A21" w:rsidRPr="00BC1109" w:rsidRDefault="00DC0A21" w:rsidP="00855F97">
            <w:pPr>
              <w:spacing w:line="288" w:lineRule="auto"/>
              <w:jc w:val="both"/>
              <w:rPr>
                <w:rFonts w:ascii="Times New Roman" w:hAnsi="Times New Roman"/>
                <w:bCs/>
                <w:sz w:val="24"/>
                <w:szCs w:val="24"/>
              </w:rPr>
            </w:pPr>
            <w:r w:rsidRPr="00BC1109">
              <w:rPr>
                <w:rFonts w:ascii="Times New Roman" w:hAnsi="Times New Roman"/>
                <w:bCs/>
                <w:sz w:val="24"/>
                <w:szCs w:val="24"/>
              </w:rPr>
              <w:t>Физическая культура</w:t>
            </w:r>
          </w:p>
        </w:tc>
        <w:tc>
          <w:tcPr>
            <w:tcW w:w="4785" w:type="dxa"/>
          </w:tcPr>
          <w:p w:rsidR="00DC0A21" w:rsidRPr="00D97571" w:rsidRDefault="00DC0A21" w:rsidP="00855F97">
            <w:pPr>
              <w:spacing w:line="255" w:lineRule="atLeast"/>
              <w:rPr>
                <w:rFonts w:ascii="Times New Roman" w:hAnsi="Times New Roman"/>
                <w:bCs/>
                <w:sz w:val="24"/>
                <w:szCs w:val="24"/>
              </w:rPr>
            </w:pPr>
            <w:r w:rsidRPr="00D97571">
              <w:rPr>
                <w:rFonts w:ascii="Times New Roman" w:hAnsi="Times New Roman"/>
                <w:bCs/>
                <w:sz w:val="24"/>
                <w:szCs w:val="24"/>
              </w:rPr>
              <w:t>Сдача нормативов/тестирование</w:t>
            </w:r>
          </w:p>
        </w:tc>
      </w:tr>
    </w:tbl>
    <w:p w:rsidR="00D97571" w:rsidRPr="00015472" w:rsidRDefault="00D97571" w:rsidP="00015472">
      <w:pPr>
        <w:spacing w:before="120" w:after="120" w:line="240" w:lineRule="auto"/>
        <w:jc w:val="both"/>
        <w:rPr>
          <w:rFonts w:ascii="Times New Roman" w:hAnsi="Times New Roman"/>
          <w:color w:val="000000"/>
          <w:sz w:val="24"/>
          <w:szCs w:val="24"/>
        </w:rPr>
      </w:pPr>
    </w:p>
    <w:p w:rsidR="007B797E" w:rsidRPr="007B797E" w:rsidRDefault="00015472" w:rsidP="007B797E">
      <w:pPr>
        <w:spacing w:after="150" w:line="255" w:lineRule="atLeast"/>
        <w:jc w:val="center"/>
        <w:rPr>
          <w:rFonts w:ascii="Times New Roman" w:hAnsi="Times New Roman"/>
          <w:sz w:val="24"/>
          <w:szCs w:val="24"/>
        </w:rPr>
      </w:pPr>
      <w:r>
        <w:rPr>
          <w:rFonts w:ascii="Times New Roman" w:hAnsi="Times New Roman"/>
          <w:b/>
          <w:bCs/>
          <w:sz w:val="24"/>
          <w:szCs w:val="24"/>
          <w:lang w:val="en-US"/>
        </w:rPr>
        <w:t>III</w:t>
      </w:r>
      <w:r w:rsidRPr="00015472">
        <w:rPr>
          <w:rFonts w:ascii="Times New Roman" w:hAnsi="Times New Roman"/>
          <w:b/>
          <w:bCs/>
          <w:sz w:val="24"/>
          <w:szCs w:val="24"/>
        </w:rPr>
        <w:t xml:space="preserve">. </w:t>
      </w:r>
      <w:r w:rsidR="007B797E" w:rsidRPr="007B797E">
        <w:rPr>
          <w:rFonts w:ascii="Times New Roman" w:hAnsi="Times New Roman"/>
          <w:b/>
          <w:bCs/>
          <w:sz w:val="24"/>
          <w:szCs w:val="24"/>
        </w:rPr>
        <w:t>Часть учебного плана, формируемая участниками образовательных отношений</w:t>
      </w:r>
    </w:p>
    <w:p w:rsidR="007B797E" w:rsidRPr="007B797E" w:rsidRDefault="007B797E" w:rsidP="007B797E">
      <w:pPr>
        <w:spacing w:after="150" w:line="255" w:lineRule="atLeast"/>
        <w:jc w:val="both"/>
        <w:rPr>
          <w:rFonts w:ascii="Times New Roman" w:hAnsi="Times New Roman"/>
          <w:sz w:val="24"/>
          <w:szCs w:val="24"/>
        </w:rPr>
      </w:pPr>
      <w:r w:rsidRPr="007B797E">
        <w:rPr>
          <w:rFonts w:ascii="Times New Roman" w:hAnsi="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ООП </w:t>
      </w:r>
      <w:r w:rsidR="00015472" w:rsidRPr="00015472">
        <w:rPr>
          <w:rFonts w:ascii="Times New Roman" w:hAnsi="Times New Roman"/>
          <w:sz w:val="24"/>
          <w:szCs w:val="24"/>
        </w:rPr>
        <w:t>основного</w:t>
      </w:r>
      <w:r w:rsidRPr="007B797E">
        <w:rPr>
          <w:rFonts w:ascii="Times New Roman" w:hAnsi="Times New Roman"/>
          <w:sz w:val="24"/>
          <w:szCs w:val="24"/>
        </w:rPr>
        <w:t xml:space="preserve"> общего образования МОУ «Усть-Наринзорская ООШ», отводимое на часть, формируемую участниками образовательных отношений в </w:t>
      </w:r>
      <w:r w:rsidR="00015472" w:rsidRPr="00015472">
        <w:rPr>
          <w:rFonts w:ascii="Times New Roman" w:hAnsi="Times New Roman"/>
          <w:sz w:val="24"/>
          <w:szCs w:val="24"/>
        </w:rPr>
        <w:t>рамках учебного плана ООП основ</w:t>
      </w:r>
      <w:r w:rsidRPr="007B797E">
        <w:rPr>
          <w:rFonts w:ascii="Times New Roman" w:hAnsi="Times New Roman"/>
          <w:sz w:val="24"/>
          <w:szCs w:val="24"/>
        </w:rPr>
        <w:t>ного общего образования, направлено:</w:t>
      </w:r>
    </w:p>
    <w:p w:rsidR="00015472" w:rsidRPr="000D3743" w:rsidRDefault="00015472" w:rsidP="000D3743">
      <w:pPr>
        <w:tabs>
          <w:tab w:val="num" w:pos="0"/>
        </w:tabs>
        <w:spacing w:before="120" w:after="120" w:line="240" w:lineRule="auto"/>
        <w:jc w:val="both"/>
        <w:rPr>
          <w:rFonts w:ascii="Times New Roman" w:hAnsi="Times New Roman"/>
          <w:color w:val="000000"/>
          <w:sz w:val="24"/>
          <w:szCs w:val="24"/>
        </w:rPr>
      </w:pPr>
      <w:r w:rsidRPr="007B797E">
        <w:rPr>
          <w:rFonts w:ascii="Times New Roman" w:hAnsi="Times New Roman"/>
          <w:sz w:val="24"/>
          <w:szCs w:val="24"/>
        </w:rPr>
        <w:t>•</w:t>
      </w:r>
      <w:r w:rsidRPr="007B797E">
        <w:rPr>
          <w:rFonts w:ascii="Times New Roman" w:hAnsi="Times New Roman"/>
          <w:color w:val="FF0000"/>
          <w:sz w:val="24"/>
          <w:szCs w:val="24"/>
        </w:rPr>
        <w:t xml:space="preserve"> </w:t>
      </w:r>
      <w:r>
        <w:rPr>
          <w:rFonts w:ascii="Times New Roman" w:hAnsi="Times New Roman"/>
          <w:sz w:val="24"/>
          <w:szCs w:val="24"/>
        </w:rPr>
        <w:t xml:space="preserve">на введение специально разработанного </w:t>
      </w:r>
      <w:r w:rsidRPr="004070CD">
        <w:rPr>
          <w:rFonts w:ascii="Times New Roman" w:hAnsi="Times New Roman"/>
          <w:sz w:val="24"/>
          <w:szCs w:val="24"/>
        </w:rPr>
        <w:t>интегрированного учебного курса «</w:t>
      </w:r>
      <w:proofErr w:type="spellStart"/>
      <w:r w:rsidRPr="004070CD">
        <w:rPr>
          <w:rFonts w:ascii="Times New Roman" w:hAnsi="Times New Roman"/>
          <w:sz w:val="24"/>
          <w:szCs w:val="24"/>
        </w:rPr>
        <w:t>Забайкаловедение</w:t>
      </w:r>
      <w:proofErr w:type="spellEnd"/>
      <w:r w:rsidRPr="004070CD">
        <w:rPr>
          <w:rFonts w:ascii="Times New Roman" w:hAnsi="Times New Roman"/>
          <w:sz w:val="24"/>
          <w:szCs w:val="24"/>
        </w:rPr>
        <w:t>» в 5-9 классах</w:t>
      </w:r>
      <w:r w:rsidR="000D3743" w:rsidRPr="000D3743">
        <w:rPr>
          <w:rFonts w:ascii="Times New Roman" w:hAnsi="Times New Roman"/>
          <w:bCs/>
          <w:sz w:val="24"/>
          <w:szCs w:val="24"/>
        </w:rPr>
        <w:t xml:space="preserve"> (</w:t>
      </w:r>
      <w:r w:rsidR="000D3743" w:rsidRPr="00B87F6C">
        <w:rPr>
          <w:rFonts w:ascii="Times New Roman" w:hAnsi="Times New Roman"/>
          <w:bCs/>
          <w:sz w:val="24"/>
          <w:szCs w:val="24"/>
        </w:rPr>
        <w:t xml:space="preserve">Приказ Министерства образования, науки и молодёжной политики  </w:t>
      </w:r>
      <w:r w:rsidR="000D3743">
        <w:rPr>
          <w:rFonts w:ascii="Times New Roman" w:hAnsi="Times New Roman"/>
          <w:bCs/>
          <w:sz w:val="24"/>
          <w:szCs w:val="24"/>
        </w:rPr>
        <w:t>от 01.10.2018</w:t>
      </w:r>
      <w:r w:rsidR="000D3743" w:rsidRPr="00B87F6C">
        <w:rPr>
          <w:rFonts w:ascii="Times New Roman" w:hAnsi="Times New Roman"/>
          <w:bCs/>
          <w:sz w:val="24"/>
          <w:szCs w:val="24"/>
        </w:rPr>
        <w:t xml:space="preserve"> № </w:t>
      </w:r>
      <w:r w:rsidR="000D3743">
        <w:rPr>
          <w:rFonts w:ascii="Times New Roman" w:hAnsi="Times New Roman"/>
          <w:bCs/>
          <w:sz w:val="24"/>
          <w:szCs w:val="24"/>
        </w:rPr>
        <w:t>811</w:t>
      </w:r>
      <w:r w:rsidR="000D3743" w:rsidRPr="00B87F6C">
        <w:rPr>
          <w:rFonts w:ascii="Times New Roman" w:hAnsi="Times New Roman"/>
          <w:bCs/>
          <w:sz w:val="24"/>
          <w:szCs w:val="24"/>
        </w:rPr>
        <w:t xml:space="preserve"> «О</w:t>
      </w:r>
      <w:r w:rsidR="000D3743">
        <w:rPr>
          <w:rFonts w:ascii="Times New Roman" w:hAnsi="Times New Roman"/>
          <w:bCs/>
          <w:sz w:val="24"/>
          <w:szCs w:val="24"/>
        </w:rPr>
        <w:t xml:space="preserve"> введении интегрированного учебного курса «</w:t>
      </w:r>
      <w:proofErr w:type="spellStart"/>
      <w:r w:rsidR="000D3743">
        <w:rPr>
          <w:rFonts w:ascii="Times New Roman" w:hAnsi="Times New Roman"/>
          <w:bCs/>
          <w:sz w:val="24"/>
          <w:szCs w:val="24"/>
        </w:rPr>
        <w:t>Забайкаловедение</w:t>
      </w:r>
      <w:proofErr w:type="spellEnd"/>
      <w:r w:rsidR="000D3743">
        <w:rPr>
          <w:rFonts w:ascii="Times New Roman" w:hAnsi="Times New Roman"/>
          <w:bCs/>
          <w:sz w:val="24"/>
          <w:szCs w:val="24"/>
        </w:rPr>
        <w:t>»</w:t>
      </w:r>
      <w:r w:rsidR="000D3743" w:rsidRPr="000D3743">
        <w:rPr>
          <w:rFonts w:ascii="Times New Roman" w:hAnsi="Times New Roman"/>
          <w:bCs/>
          <w:sz w:val="24"/>
          <w:szCs w:val="24"/>
        </w:rPr>
        <w:t>)</w:t>
      </w:r>
      <w:r>
        <w:rPr>
          <w:rFonts w:ascii="Times New Roman" w:hAnsi="Times New Roman"/>
          <w:sz w:val="24"/>
          <w:szCs w:val="24"/>
        </w:rPr>
        <w:t xml:space="preserve">, </w:t>
      </w:r>
      <w:r w:rsidR="000D3743">
        <w:rPr>
          <w:rFonts w:ascii="Times New Roman" w:hAnsi="Times New Roman"/>
          <w:sz w:val="24"/>
          <w:szCs w:val="24"/>
        </w:rPr>
        <w:t xml:space="preserve">взаимосвязанного с предметными областями и Программой воспитания и социализации ФГОС основного общего образования, разработанного с учётом региональной, национальной, этнокультурной специфики Забайкальского края. </w:t>
      </w:r>
      <w:proofErr w:type="gramStart"/>
      <w:r w:rsidR="000D3743">
        <w:rPr>
          <w:rFonts w:ascii="Times New Roman" w:hAnsi="Times New Roman"/>
          <w:sz w:val="24"/>
          <w:szCs w:val="24"/>
        </w:rPr>
        <w:t>В этом курсе отражены его следующие модули</w:t>
      </w:r>
      <w:r w:rsidRPr="004070CD">
        <w:rPr>
          <w:rFonts w:ascii="Times New Roman" w:hAnsi="Times New Roman"/>
          <w:sz w:val="24"/>
          <w:szCs w:val="24"/>
        </w:rPr>
        <w:t>:</w:t>
      </w:r>
      <w:r>
        <w:rPr>
          <w:rFonts w:ascii="Times New Roman" w:hAnsi="Times New Roman"/>
          <w:sz w:val="24"/>
          <w:szCs w:val="24"/>
        </w:rPr>
        <w:t xml:space="preserve"> 5 класс - </w:t>
      </w:r>
      <w:r w:rsidR="00EA22A2">
        <w:rPr>
          <w:rFonts w:ascii="Times New Roman" w:hAnsi="Times New Roman"/>
          <w:color w:val="000000"/>
          <w:sz w:val="24"/>
          <w:szCs w:val="24"/>
        </w:rPr>
        <w:t>«Литература Забайкалья» (1 час</w:t>
      </w:r>
      <w:r>
        <w:rPr>
          <w:rFonts w:ascii="Times New Roman" w:hAnsi="Times New Roman"/>
          <w:color w:val="000000"/>
          <w:sz w:val="24"/>
          <w:szCs w:val="24"/>
        </w:rPr>
        <w:t>),  6 класс  - «</w:t>
      </w:r>
      <w:r w:rsidR="00EA22A2">
        <w:rPr>
          <w:rFonts w:ascii="Times New Roman" w:hAnsi="Times New Roman"/>
          <w:color w:val="000000"/>
          <w:sz w:val="24"/>
          <w:szCs w:val="24"/>
        </w:rPr>
        <w:t>Растительный мир Забайкалья</w:t>
      </w:r>
      <w:r>
        <w:rPr>
          <w:rFonts w:ascii="Times New Roman" w:hAnsi="Times New Roman"/>
          <w:color w:val="000000"/>
          <w:sz w:val="24"/>
          <w:szCs w:val="24"/>
        </w:rPr>
        <w:t>» (0,5 часа), 7 класс – «Живая природа: животный мир Забайкальского края» (1 час в неделю), 8 класс – «История Забайкалья»</w:t>
      </w:r>
      <w:r w:rsidR="00EA22A2">
        <w:rPr>
          <w:rFonts w:ascii="Times New Roman" w:hAnsi="Times New Roman"/>
          <w:color w:val="000000"/>
          <w:sz w:val="24"/>
          <w:szCs w:val="24"/>
        </w:rPr>
        <w:t xml:space="preserve"> (1 час</w:t>
      </w:r>
      <w:r>
        <w:rPr>
          <w:rFonts w:ascii="Times New Roman" w:hAnsi="Times New Roman"/>
          <w:color w:val="000000"/>
          <w:sz w:val="24"/>
          <w:szCs w:val="24"/>
        </w:rPr>
        <w:t>), 9 класс</w:t>
      </w:r>
      <w:r w:rsidR="00EA22A2">
        <w:rPr>
          <w:rFonts w:ascii="Times New Roman" w:hAnsi="Times New Roman"/>
          <w:color w:val="000000"/>
          <w:sz w:val="24"/>
          <w:szCs w:val="24"/>
        </w:rPr>
        <w:t xml:space="preserve"> – «География Забайкалья» (1 час</w:t>
      </w:r>
      <w:r>
        <w:rPr>
          <w:rFonts w:ascii="Times New Roman" w:hAnsi="Times New Roman"/>
          <w:color w:val="000000"/>
          <w:sz w:val="24"/>
          <w:szCs w:val="24"/>
        </w:rPr>
        <w:t>).</w:t>
      </w:r>
      <w:proofErr w:type="gramEnd"/>
    </w:p>
    <w:p w:rsidR="007B797E" w:rsidRDefault="007B797E" w:rsidP="007B797E">
      <w:pPr>
        <w:spacing w:after="150" w:line="255" w:lineRule="atLeast"/>
        <w:jc w:val="both"/>
        <w:rPr>
          <w:rFonts w:ascii="Times New Roman" w:hAnsi="Times New Roman"/>
          <w:sz w:val="24"/>
          <w:szCs w:val="24"/>
        </w:rPr>
      </w:pPr>
      <w:r w:rsidRPr="007B797E">
        <w:rPr>
          <w:rFonts w:ascii="Times New Roman" w:hAnsi="Times New Roman"/>
          <w:sz w:val="24"/>
          <w:szCs w:val="24"/>
        </w:rPr>
        <w:t xml:space="preserve">• на изучение дополнительных учебных предметов. Так, </w:t>
      </w:r>
      <w:r w:rsidR="0068297D" w:rsidRPr="0068297D">
        <w:rPr>
          <w:rFonts w:ascii="Times New Roman" w:hAnsi="Times New Roman"/>
          <w:sz w:val="24"/>
          <w:szCs w:val="24"/>
        </w:rPr>
        <w:t xml:space="preserve">в </w:t>
      </w:r>
      <w:r w:rsidR="00125D8F">
        <w:rPr>
          <w:rFonts w:ascii="Times New Roman" w:hAnsi="Times New Roman"/>
          <w:sz w:val="24"/>
          <w:szCs w:val="24"/>
        </w:rPr>
        <w:t>5,</w:t>
      </w:r>
      <w:r w:rsidR="0068297D" w:rsidRPr="0068297D">
        <w:rPr>
          <w:rFonts w:ascii="Times New Roman" w:hAnsi="Times New Roman"/>
          <w:sz w:val="24"/>
          <w:szCs w:val="24"/>
        </w:rPr>
        <w:t>6</w:t>
      </w:r>
      <w:r w:rsidR="00125D8F">
        <w:rPr>
          <w:rFonts w:ascii="Times New Roman" w:hAnsi="Times New Roman"/>
          <w:sz w:val="24"/>
          <w:szCs w:val="24"/>
        </w:rPr>
        <w:t xml:space="preserve"> и 7 классах</w:t>
      </w:r>
      <w:r w:rsidR="0068297D" w:rsidRPr="0068297D">
        <w:rPr>
          <w:rFonts w:ascii="Times New Roman" w:hAnsi="Times New Roman"/>
          <w:sz w:val="24"/>
          <w:szCs w:val="24"/>
        </w:rPr>
        <w:t xml:space="preserve"> </w:t>
      </w:r>
      <w:r w:rsidRPr="007B797E">
        <w:rPr>
          <w:rFonts w:ascii="Times New Roman" w:hAnsi="Times New Roman"/>
          <w:sz w:val="24"/>
          <w:szCs w:val="24"/>
        </w:rPr>
        <w:t>вводится предмет «</w:t>
      </w:r>
      <w:r w:rsidR="0068297D" w:rsidRPr="0068297D">
        <w:rPr>
          <w:rFonts w:ascii="Times New Roman" w:hAnsi="Times New Roman"/>
          <w:sz w:val="24"/>
          <w:szCs w:val="24"/>
        </w:rPr>
        <w:t>Финансовая грамотность</w:t>
      </w:r>
      <w:r w:rsidRPr="007B797E">
        <w:rPr>
          <w:rFonts w:ascii="Times New Roman" w:hAnsi="Times New Roman"/>
          <w:sz w:val="24"/>
          <w:szCs w:val="24"/>
        </w:rPr>
        <w:t>», целью которого является</w:t>
      </w:r>
      <w:r w:rsidR="0068297D" w:rsidRPr="0068297D">
        <w:rPr>
          <w:rFonts w:ascii="Times New Roman" w:hAnsi="Times New Roman"/>
          <w:sz w:val="24"/>
          <w:szCs w:val="24"/>
        </w:rPr>
        <w:t xml:space="preserve"> формирование специальных компетенций в области управления личными финансами. Количество часов – </w:t>
      </w:r>
      <w:r w:rsidR="00125D8F">
        <w:rPr>
          <w:rFonts w:ascii="Times New Roman" w:hAnsi="Times New Roman"/>
          <w:sz w:val="24"/>
          <w:szCs w:val="24"/>
        </w:rPr>
        <w:t xml:space="preserve">2,5 </w:t>
      </w:r>
      <w:r w:rsidRPr="007B797E">
        <w:rPr>
          <w:rFonts w:ascii="Times New Roman" w:hAnsi="Times New Roman"/>
          <w:sz w:val="24"/>
          <w:szCs w:val="24"/>
        </w:rPr>
        <w:t xml:space="preserve">часа в </w:t>
      </w:r>
      <w:r w:rsidR="00125D8F">
        <w:rPr>
          <w:rFonts w:ascii="Times New Roman" w:hAnsi="Times New Roman"/>
          <w:sz w:val="24"/>
          <w:szCs w:val="24"/>
        </w:rPr>
        <w:t>неделю</w:t>
      </w:r>
      <w:r w:rsidRPr="007B797E">
        <w:rPr>
          <w:rFonts w:ascii="Times New Roman" w:hAnsi="Times New Roman"/>
          <w:sz w:val="24"/>
          <w:szCs w:val="24"/>
        </w:rPr>
        <w:t>.</w:t>
      </w:r>
    </w:p>
    <w:p w:rsidR="001E5945" w:rsidRDefault="001E5945" w:rsidP="007B797E">
      <w:pPr>
        <w:spacing w:after="150" w:line="255" w:lineRule="atLeast"/>
        <w:jc w:val="both"/>
        <w:rPr>
          <w:rFonts w:ascii="Times New Roman" w:hAnsi="Times New Roman"/>
          <w:sz w:val="24"/>
          <w:szCs w:val="24"/>
        </w:rPr>
      </w:pPr>
      <w:r w:rsidRPr="001E5945">
        <w:rPr>
          <w:rFonts w:ascii="Times New Roman" w:hAnsi="Times New Roman"/>
          <w:sz w:val="24"/>
          <w:szCs w:val="24"/>
        </w:rPr>
        <w:t>•</w:t>
      </w:r>
      <w:r>
        <w:rPr>
          <w:rFonts w:ascii="Times New Roman" w:hAnsi="Times New Roman"/>
          <w:sz w:val="24"/>
          <w:szCs w:val="24"/>
        </w:rPr>
        <w:t xml:space="preserve"> на углубленное изучение предмета «Технология» выделяется по 1 часу в 6-8х классах. </w:t>
      </w:r>
      <w:r w:rsidRPr="001E5945">
        <w:rPr>
          <w:rFonts w:ascii="Times New Roman" w:hAnsi="Times New Roman"/>
          <w:sz w:val="24"/>
          <w:szCs w:val="24"/>
        </w:rPr>
        <w:t xml:space="preserve">Основными </w:t>
      </w:r>
      <w:proofErr w:type="gramStart"/>
      <w:r w:rsidRPr="001E5945">
        <w:rPr>
          <w:rFonts w:ascii="Times New Roman" w:hAnsi="Times New Roman"/>
          <w:sz w:val="24"/>
          <w:szCs w:val="24"/>
        </w:rPr>
        <w:t>целями</w:t>
      </w:r>
      <w:proofErr w:type="gramEnd"/>
      <w:r w:rsidRPr="001E5945">
        <w:rPr>
          <w:rFonts w:ascii="Times New Roman" w:hAnsi="Times New Roman"/>
          <w:sz w:val="24"/>
          <w:szCs w:val="24"/>
        </w:rPr>
        <w:t xml:space="preserve"> </w:t>
      </w:r>
      <w:r w:rsidR="00214639">
        <w:rPr>
          <w:rFonts w:ascii="Times New Roman" w:hAnsi="Times New Roman"/>
          <w:sz w:val="24"/>
          <w:szCs w:val="24"/>
        </w:rPr>
        <w:t>которого являю</w:t>
      </w:r>
      <w:r>
        <w:rPr>
          <w:rFonts w:ascii="Times New Roman" w:hAnsi="Times New Roman"/>
          <w:sz w:val="24"/>
          <w:szCs w:val="24"/>
        </w:rPr>
        <w:t>тся</w:t>
      </w:r>
      <w:r w:rsidRPr="001E5945">
        <w:rPr>
          <w:rFonts w:ascii="Times New Roman" w:hAnsi="Times New Roman"/>
          <w:sz w:val="24"/>
          <w:szCs w:val="24"/>
        </w:rPr>
        <w:t xml:space="preserve"> обеспечение понимания обучающимися сущности современных материальных, информационных и социальных техно</w:t>
      </w:r>
      <w:r w:rsidR="00214639">
        <w:rPr>
          <w:rFonts w:ascii="Times New Roman" w:hAnsi="Times New Roman"/>
          <w:sz w:val="24"/>
          <w:szCs w:val="24"/>
        </w:rPr>
        <w:t xml:space="preserve">логий и перспектив их развития; </w:t>
      </w:r>
      <w:r w:rsidRPr="001E5945">
        <w:rPr>
          <w:rFonts w:ascii="Times New Roman" w:hAnsi="Times New Roman"/>
          <w:sz w:val="24"/>
          <w:szCs w:val="24"/>
        </w:rPr>
        <w:t xml:space="preserve">освоение технологического подхода как универсального алгоритма преобразующей и созидательной деятельности;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r>
        <w:rPr>
          <w:rFonts w:ascii="Times New Roman" w:hAnsi="Times New Roman"/>
          <w:sz w:val="24"/>
          <w:szCs w:val="24"/>
        </w:rPr>
        <w:t xml:space="preserve"> </w:t>
      </w:r>
    </w:p>
    <w:p w:rsidR="007F363C" w:rsidRPr="007F363C" w:rsidRDefault="007F363C" w:rsidP="007F363C">
      <w:pPr>
        <w:spacing w:after="150" w:line="255" w:lineRule="atLeast"/>
        <w:jc w:val="both"/>
        <w:rPr>
          <w:rFonts w:ascii="Times New Roman" w:hAnsi="Times New Roman"/>
          <w:bCs/>
          <w:sz w:val="24"/>
          <w:szCs w:val="24"/>
        </w:rPr>
      </w:pPr>
      <w:r w:rsidRPr="007F363C">
        <w:rPr>
          <w:rFonts w:ascii="Times New Roman" w:hAnsi="Times New Roman"/>
          <w:bCs/>
          <w:sz w:val="24"/>
          <w:szCs w:val="24"/>
        </w:rPr>
        <w:sym w:font="Wingdings" w:char="F06C"/>
      </w:r>
      <w:r w:rsidRPr="007F363C">
        <w:rPr>
          <w:rFonts w:ascii="Times New Roman" w:hAnsi="Times New Roman"/>
          <w:bCs/>
          <w:sz w:val="24"/>
          <w:szCs w:val="24"/>
        </w:rPr>
        <w:t xml:space="preserve"> В  9</w:t>
      </w:r>
      <w:r>
        <w:rPr>
          <w:rFonts w:ascii="Times New Roman" w:hAnsi="Times New Roman"/>
          <w:bCs/>
          <w:sz w:val="24"/>
          <w:szCs w:val="24"/>
        </w:rPr>
        <w:t xml:space="preserve"> классе   2 часа в неделю или 68</w:t>
      </w:r>
      <w:r w:rsidRPr="007F363C">
        <w:rPr>
          <w:rFonts w:ascii="Times New Roman" w:hAnsi="Times New Roman"/>
          <w:bCs/>
          <w:sz w:val="24"/>
          <w:szCs w:val="24"/>
        </w:rPr>
        <w:t xml:space="preserve"> учебных часов выделены на  курсы по выбору  </w:t>
      </w:r>
      <w:proofErr w:type="spellStart"/>
      <w:r w:rsidRPr="007F363C">
        <w:rPr>
          <w:rFonts w:ascii="Times New Roman" w:hAnsi="Times New Roman"/>
          <w:bCs/>
          <w:sz w:val="24"/>
          <w:szCs w:val="24"/>
        </w:rPr>
        <w:t>предпрофильной</w:t>
      </w:r>
      <w:proofErr w:type="spellEnd"/>
      <w:r w:rsidRPr="007F363C">
        <w:rPr>
          <w:rFonts w:ascii="Times New Roman" w:hAnsi="Times New Roman"/>
          <w:bCs/>
          <w:sz w:val="24"/>
          <w:szCs w:val="24"/>
        </w:rPr>
        <w:t xml:space="preserve"> подготовки учащихся. Учащимся 9-ого класса предлагает</w:t>
      </w:r>
      <w:r w:rsidR="00AB165E">
        <w:rPr>
          <w:rFonts w:ascii="Times New Roman" w:hAnsi="Times New Roman"/>
          <w:bCs/>
          <w:sz w:val="24"/>
          <w:szCs w:val="24"/>
        </w:rPr>
        <w:t>ся 4</w:t>
      </w:r>
      <w:r w:rsidRPr="007F363C">
        <w:rPr>
          <w:rFonts w:ascii="Times New Roman" w:hAnsi="Times New Roman"/>
          <w:bCs/>
          <w:sz w:val="24"/>
          <w:szCs w:val="24"/>
        </w:rPr>
        <w:t xml:space="preserve"> </w:t>
      </w:r>
      <w:proofErr w:type="gramStart"/>
      <w:r w:rsidRPr="007F363C">
        <w:rPr>
          <w:rFonts w:ascii="Times New Roman" w:hAnsi="Times New Roman"/>
          <w:bCs/>
          <w:sz w:val="24"/>
          <w:szCs w:val="24"/>
        </w:rPr>
        <w:t>элективных</w:t>
      </w:r>
      <w:proofErr w:type="gramEnd"/>
      <w:r w:rsidRPr="007F363C">
        <w:rPr>
          <w:rFonts w:ascii="Times New Roman" w:hAnsi="Times New Roman"/>
          <w:bCs/>
          <w:sz w:val="24"/>
          <w:szCs w:val="24"/>
        </w:rPr>
        <w:t xml:space="preserve"> </w:t>
      </w:r>
      <w:r>
        <w:rPr>
          <w:rFonts w:ascii="Times New Roman" w:hAnsi="Times New Roman"/>
          <w:bCs/>
          <w:sz w:val="24"/>
          <w:szCs w:val="24"/>
        </w:rPr>
        <w:t>курса</w:t>
      </w:r>
      <w:r w:rsidRPr="007F363C">
        <w:rPr>
          <w:rFonts w:ascii="Times New Roman" w:hAnsi="Times New Roman"/>
          <w:bCs/>
          <w:sz w:val="24"/>
          <w:szCs w:val="24"/>
        </w:rPr>
        <w:t xml:space="preserve">.  Введение  курсов в рамках компонента образовательной организации обеспечивает практическую направленность содержания образования, рациональное сочетание  продуктивной и репродуктивной деятельности учащихся. </w:t>
      </w:r>
      <w:r w:rsidR="00AB165E" w:rsidRPr="00AB165E">
        <w:rPr>
          <w:rFonts w:ascii="Times New Roman" w:hAnsi="Times New Roman"/>
          <w:bCs/>
          <w:sz w:val="24"/>
          <w:szCs w:val="24"/>
        </w:rPr>
        <w:t xml:space="preserve">Каждый ученик имеет возможность выбрать для изучения 3-4  курса (общая сумма часов – 2 часа в неделю). </w:t>
      </w:r>
      <w:r w:rsidRPr="007F363C">
        <w:rPr>
          <w:rFonts w:ascii="Times New Roman" w:hAnsi="Times New Roman"/>
          <w:bCs/>
          <w:sz w:val="24"/>
          <w:szCs w:val="24"/>
        </w:rPr>
        <w:t xml:space="preserve">Тематика курсов позволяет расширить знания в предметных областях, а также поможет сориентироваться в выборе профессии в дальнейшем. Исходя из существующих условий и </w:t>
      </w:r>
      <w:r w:rsidRPr="007F363C">
        <w:rPr>
          <w:rFonts w:ascii="Times New Roman" w:hAnsi="Times New Roman"/>
          <w:bCs/>
          <w:sz w:val="24"/>
          <w:szCs w:val="24"/>
        </w:rPr>
        <w:lastRenderedPageBreak/>
        <w:t xml:space="preserve">образовательных </w:t>
      </w:r>
      <w:proofErr w:type="gramStart"/>
      <w:r w:rsidRPr="007F363C">
        <w:rPr>
          <w:rFonts w:ascii="Times New Roman" w:hAnsi="Times New Roman"/>
          <w:bCs/>
          <w:sz w:val="24"/>
          <w:szCs w:val="24"/>
        </w:rPr>
        <w:t>запросов</w:t>
      </w:r>
      <w:proofErr w:type="gramEnd"/>
      <w:r w:rsidRPr="007F363C">
        <w:rPr>
          <w:rFonts w:ascii="Times New Roman" w:hAnsi="Times New Roman"/>
          <w:bCs/>
          <w:sz w:val="24"/>
          <w:szCs w:val="24"/>
        </w:rPr>
        <w:t xml:space="preserve"> обучающихся и их родителей </w:t>
      </w:r>
      <w:r w:rsidRPr="007F363C">
        <w:rPr>
          <w:rFonts w:ascii="Times New Roman" w:hAnsi="Times New Roman"/>
          <w:sz w:val="24"/>
          <w:szCs w:val="24"/>
        </w:rPr>
        <w:t xml:space="preserve">с целью выявления интересов, проверки возможностей ученика </w:t>
      </w:r>
      <w:r w:rsidRPr="007F363C">
        <w:rPr>
          <w:rFonts w:ascii="Times New Roman" w:hAnsi="Times New Roman"/>
          <w:bCs/>
          <w:sz w:val="24"/>
          <w:szCs w:val="24"/>
        </w:rPr>
        <w:t>в учебный план ОУ введены следующие элективные учебные предметы:</w:t>
      </w:r>
    </w:p>
    <w:p w:rsidR="007F363C" w:rsidRPr="007F363C" w:rsidRDefault="007F363C" w:rsidP="007F363C">
      <w:pPr>
        <w:spacing w:after="150" w:line="255" w:lineRule="atLeast"/>
        <w:jc w:val="both"/>
        <w:rPr>
          <w:rFonts w:ascii="Times New Roman" w:hAnsi="Times New Roman"/>
          <w:bCs/>
          <w:sz w:val="24"/>
          <w:szCs w:val="24"/>
        </w:rPr>
      </w:pPr>
      <w:proofErr w:type="gramStart"/>
      <w:r>
        <w:rPr>
          <w:rFonts w:ascii="Times New Roman" w:hAnsi="Times New Roman"/>
          <w:bCs/>
          <w:sz w:val="24"/>
          <w:szCs w:val="24"/>
        </w:rPr>
        <w:t xml:space="preserve">- </w:t>
      </w:r>
      <w:r w:rsidRPr="007F363C">
        <w:rPr>
          <w:rFonts w:ascii="Times New Roman" w:hAnsi="Times New Roman"/>
          <w:bCs/>
          <w:sz w:val="24"/>
          <w:szCs w:val="24"/>
        </w:rPr>
        <w:t xml:space="preserve"> </w:t>
      </w:r>
      <w:r w:rsidR="00125D8F">
        <w:rPr>
          <w:rFonts w:ascii="Times New Roman" w:hAnsi="Times New Roman"/>
          <w:bCs/>
          <w:i/>
          <w:sz w:val="24"/>
          <w:szCs w:val="24"/>
        </w:rPr>
        <w:t>Занимательная грамматика</w:t>
      </w:r>
      <w:r w:rsidRPr="007F363C">
        <w:rPr>
          <w:rFonts w:ascii="Times New Roman" w:hAnsi="Times New Roman"/>
          <w:bCs/>
          <w:sz w:val="24"/>
          <w:szCs w:val="24"/>
        </w:rPr>
        <w:t xml:space="preserve"> </w:t>
      </w:r>
      <w:r w:rsidRPr="007F363C">
        <w:rPr>
          <w:rFonts w:ascii="Times New Roman" w:hAnsi="Times New Roman"/>
          <w:b/>
          <w:sz w:val="24"/>
          <w:szCs w:val="24"/>
        </w:rPr>
        <w:t xml:space="preserve">- </w:t>
      </w:r>
      <w:r w:rsidRPr="007F363C">
        <w:rPr>
          <w:rFonts w:ascii="Times New Roman" w:hAnsi="Times New Roman"/>
          <w:sz w:val="24"/>
          <w:szCs w:val="24"/>
        </w:rPr>
        <w:t>с целью  познакомить учащихся с выразительными возможностями русской речи, с экспрессивной, изобразительной функцией многих её элементов, а также с целью развития речи учащихся, формирования у обучающихся умения анализа  предложенного текста, умения определять его тематику и проблематику, убедительно обосновывать свою точку зрения и позицию автора, писать сжатое изложени</w:t>
      </w:r>
      <w:r w:rsidR="00AB165E">
        <w:rPr>
          <w:rFonts w:ascii="Times New Roman" w:hAnsi="Times New Roman"/>
          <w:sz w:val="24"/>
          <w:szCs w:val="24"/>
        </w:rPr>
        <w:t>е (0,5</w:t>
      </w:r>
      <w:r>
        <w:rPr>
          <w:rFonts w:ascii="Times New Roman" w:hAnsi="Times New Roman"/>
          <w:sz w:val="24"/>
          <w:szCs w:val="24"/>
        </w:rPr>
        <w:t xml:space="preserve"> час</w:t>
      </w:r>
      <w:r w:rsidR="00AB165E">
        <w:rPr>
          <w:rFonts w:ascii="Times New Roman" w:hAnsi="Times New Roman"/>
          <w:sz w:val="24"/>
          <w:szCs w:val="24"/>
        </w:rPr>
        <w:t>а</w:t>
      </w:r>
      <w:r w:rsidRPr="007F363C">
        <w:rPr>
          <w:rFonts w:ascii="Times New Roman" w:hAnsi="Times New Roman"/>
          <w:sz w:val="24"/>
          <w:szCs w:val="24"/>
        </w:rPr>
        <w:t>)</w:t>
      </w:r>
      <w:proofErr w:type="gramEnd"/>
    </w:p>
    <w:p w:rsidR="007F363C" w:rsidRPr="007F363C" w:rsidRDefault="007F363C" w:rsidP="007F363C">
      <w:pPr>
        <w:spacing w:after="150" w:line="255" w:lineRule="atLeast"/>
        <w:jc w:val="both"/>
        <w:rPr>
          <w:rFonts w:ascii="Times New Roman" w:hAnsi="Times New Roman"/>
          <w:bCs/>
          <w:sz w:val="24"/>
          <w:szCs w:val="24"/>
        </w:rPr>
      </w:pPr>
      <w:r>
        <w:rPr>
          <w:rFonts w:ascii="Times New Roman" w:hAnsi="Times New Roman"/>
          <w:bCs/>
          <w:sz w:val="24"/>
          <w:szCs w:val="24"/>
        </w:rPr>
        <w:t>-</w:t>
      </w:r>
      <w:r w:rsidRPr="007F363C">
        <w:rPr>
          <w:rFonts w:ascii="Times New Roman" w:hAnsi="Times New Roman"/>
          <w:bCs/>
          <w:sz w:val="24"/>
          <w:szCs w:val="24"/>
        </w:rPr>
        <w:t xml:space="preserve"> </w:t>
      </w:r>
      <w:r>
        <w:rPr>
          <w:rFonts w:ascii="Times New Roman" w:hAnsi="Times New Roman"/>
          <w:bCs/>
          <w:i/>
          <w:sz w:val="24"/>
          <w:szCs w:val="24"/>
        </w:rPr>
        <w:t>Элементарная математика</w:t>
      </w:r>
      <w:r w:rsidRPr="007F363C">
        <w:rPr>
          <w:rFonts w:ascii="Times New Roman" w:hAnsi="Times New Roman"/>
          <w:sz w:val="24"/>
          <w:szCs w:val="24"/>
        </w:rPr>
        <w:t xml:space="preserve"> - с целью создания условий для формирования у обучающихся умения рассуждать, доказывать и осуществлять поиск решений задач; формирования опыта творческой деятельности; развития мышления и математических способностей школьников</w:t>
      </w:r>
      <w:r w:rsidR="00AB165E">
        <w:rPr>
          <w:rFonts w:ascii="Times New Roman" w:hAnsi="Times New Roman"/>
          <w:sz w:val="24"/>
          <w:szCs w:val="24"/>
        </w:rPr>
        <w:t xml:space="preserve"> (0,5</w:t>
      </w:r>
      <w:r>
        <w:rPr>
          <w:rFonts w:ascii="Times New Roman" w:hAnsi="Times New Roman"/>
          <w:sz w:val="24"/>
          <w:szCs w:val="24"/>
        </w:rPr>
        <w:t xml:space="preserve"> час</w:t>
      </w:r>
      <w:r w:rsidR="00AB165E">
        <w:rPr>
          <w:rFonts w:ascii="Times New Roman" w:hAnsi="Times New Roman"/>
          <w:sz w:val="24"/>
          <w:szCs w:val="24"/>
        </w:rPr>
        <w:t>а</w:t>
      </w:r>
      <w:r w:rsidRPr="007F363C">
        <w:rPr>
          <w:rFonts w:ascii="Times New Roman" w:hAnsi="Times New Roman"/>
          <w:sz w:val="24"/>
          <w:szCs w:val="24"/>
        </w:rPr>
        <w:t>)</w:t>
      </w:r>
    </w:p>
    <w:p w:rsidR="00AB165E" w:rsidRPr="00AB165E" w:rsidRDefault="00AB165E" w:rsidP="00B66E73">
      <w:pPr>
        <w:spacing w:before="120" w:after="120" w:line="240" w:lineRule="auto"/>
        <w:jc w:val="both"/>
        <w:rPr>
          <w:rFonts w:ascii="Times New Roman" w:hAnsi="Times New Roman"/>
          <w:bCs/>
          <w:sz w:val="24"/>
          <w:szCs w:val="24"/>
        </w:rPr>
      </w:pPr>
      <w:r>
        <w:rPr>
          <w:rFonts w:ascii="Times New Roman" w:hAnsi="Times New Roman"/>
          <w:bCs/>
          <w:sz w:val="24"/>
          <w:szCs w:val="24"/>
        </w:rPr>
        <w:t xml:space="preserve"> - </w:t>
      </w:r>
      <w:r w:rsidR="0000344E">
        <w:rPr>
          <w:rFonts w:ascii="Times New Roman" w:hAnsi="Times New Roman"/>
          <w:bCs/>
          <w:i/>
          <w:sz w:val="24"/>
          <w:szCs w:val="24"/>
        </w:rPr>
        <w:t xml:space="preserve">Решение задач по </w:t>
      </w:r>
      <w:r w:rsidRPr="00AB165E">
        <w:rPr>
          <w:rFonts w:ascii="Times New Roman" w:hAnsi="Times New Roman"/>
          <w:bCs/>
          <w:i/>
          <w:sz w:val="24"/>
          <w:szCs w:val="24"/>
        </w:rPr>
        <w:t xml:space="preserve"> биологии</w:t>
      </w:r>
      <w:r w:rsidRPr="00AB165E">
        <w:rPr>
          <w:rFonts w:ascii="Times New Roman" w:hAnsi="Times New Roman"/>
          <w:bCs/>
          <w:sz w:val="24"/>
          <w:szCs w:val="24"/>
        </w:rPr>
        <w:t xml:space="preserve"> </w:t>
      </w:r>
      <w:r w:rsidR="0000344E">
        <w:rPr>
          <w:rFonts w:ascii="Times New Roman" w:hAnsi="Times New Roman"/>
          <w:bCs/>
          <w:sz w:val="24"/>
          <w:szCs w:val="24"/>
        </w:rPr>
        <w:t xml:space="preserve">- с целью формирования интереса и практических умений при решении биологических задач с ориентированием на профессии, базирующиеся на биологии </w:t>
      </w:r>
      <w:r>
        <w:rPr>
          <w:rFonts w:ascii="Times New Roman" w:hAnsi="Times New Roman"/>
          <w:bCs/>
          <w:sz w:val="24"/>
          <w:szCs w:val="24"/>
        </w:rPr>
        <w:t>(0,5 часа)</w:t>
      </w:r>
    </w:p>
    <w:p w:rsidR="00AB165E" w:rsidRPr="00AB165E" w:rsidRDefault="00AB165E" w:rsidP="00AB165E">
      <w:pPr>
        <w:spacing w:before="120" w:after="120" w:line="240" w:lineRule="auto"/>
        <w:jc w:val="both"/>
        <w:rPr>
          <w:rFonts w:ascii="Times New Roman" w:hAnsi="Times New Roman"/>
          <w:bCs/>
          <w:sz w:val="24"/>
          <w:szCs w:val="24"/>
        </w:rPr>
      </w:pPr>
      <w:r w:rsidRPr="00AB165E">
        <w:rPr>
          <w:rFonts w:ascii="Times New Roman" w:hAnsi="Times New Roman"/>
          <w:bCs/>
          <w:sz w:val="24"/>
          <w:szCs w:val="24"/>
        </w:rPr>
        <w:t xml:space="preserve">-  </w:t>
      </w:r>
      <w:r w:rsidRPr="00AB165E">
        <w:rPr>
          <w:rFonts w:ascii="Times New Roman" w:hAnsi="Times New Roman"/>
          <w:bCs/>
          <w:i/>
          <w:sz w:val="24"/>
          <w:szCs w:val="24"/>
        </w:rPr>
        <w:t>Путешествие по городам России</w:t>
      </w:r>
      <w:r w:rsidRPr="00AB165E">
        <w:rPr>
          <w:rFonts w:ascii="Times New Roman" w:hAnsi="Times New Roman"/>
          <w:bCs/>
          <w:sz w:val="24"/>
          <w:szCs w:val="24"/>
        </w:rPr>
        <w:t xml:space="preserve"> (0,5 часа).</w:t>
      </w:r>
    </w:p>
    <w:p w:rsidR="00AB165E" w:rsidRPr="00AB165E" w:rsidRDefault="00AB165E" w:rsidP="00AB165E">
      <w:pPr>
        <w:spacing w:before="120" w:after="120" w:line="240" w:lineRule="auto"/>
        <w:jc w:val="both"/>
        <w:rPr>
          <w:rFonts w:ascii="Times New Roman" w:hAnsi="Times New Roman"/>
          <w:bCs/>
          <w:sz w:val="24"/>
          <w:szCs w:val="24"/>
        </w:rPr>
      </w:pPr>
      <w:r w:rsidRPr="00AB165E">
        <w:rPr>
          <w:rFonts w:ascii="Times New Roman" w:hAnsi="Times New Roman"/>
          <w:bCs/>
          <w:sz w:val="24"/>
          <w:szCs w:val="24"/>
        </w:rPr>
        <w:t xml:space="preserve">   Примерно 30-34 учебных часа в год предлагается использовать для информационной работы и профильной ориентации за счет классных часов.</w:t>
      </w:r>
    </w:p>
    <w:p w:rsidR="00015472" w:rsidRPr="00BC1109" w:rsidRDefault="00015472" w:rsidP="00015472">
      <w:pPr>
        <w:spacing w:after="0" w:line="240" w:lineRule="auto"/>
        <w:ind w:left="357"/>
        <w:jc w:val="center"/>
        <w:rPr>
          <w:rFonts w:ascii="Times New Roman" w:hAnsi="Times New Roman"/>
          <w:b/>
          <w:sz w:val="24"/>
          <w:szCs w:val="24"/>
        </w:rPr>
      </w:pPr>
      <w:bookmarkStart w:id="2" w:name="_GoBack"/>
      <w:bookmarkEnd w:id="2"/>
    </w:p>
    <w:p w:rsidR="00214639" w:rsidRPr="00214639" w:rsidRDefault="00214639" w:rsidP="00214639">
      <w:pPr>
        <w:spacing w:after="0" w:line="240" w:lineRule="auto"/>
        <w:jc w:val="center"/>
        <w:rPr>
          <w:rFonts w:ascii="Times New Roman" w:hAnsi="Times New Roman"/>
          <w:b/>
          <w:sz w:val="24"/>
          <w:szCs w:val="24"/>
        </w:rPr>
      </w:pPr>
      <w:r w:rsidRPr="00214639">
        <w:rPr>
          <w:rFonts w:ascii="Times New Roman" w:hAnsi="Times New Roman"/>
          <w:b/>
          <w:sz w:val="24"/>
          <w:szCs w:val="24"/>
        </w:rPr>
        <w:t xml:space="preserve">Сетка часов учебного плана основного общего образования </w:t>
      </w:r>
    </w:p>
    <w:p w:rsidR="00214639" w:rsidRPr="00214639" w:rsidRDefault="00214639" w:rsidP="00214639">
      <w:pPr>
        <w:spacing w:after="0" w:line="240" w:lineRule="auto"/>
        <w:jc w:val="center"/>
        <w:rPr>
          <w:rFonts w:ascii="Times New Roman" w:hAnsi="Times New Roman"/>
          <w:b/>
          <w:sz w:val="24"/>
          <w:szCs w:val="24"/>
        </w:rPr>
      </w:pPr>
      <w:r w:rsidRPr="00214639">
        <w:rPr>
          <w:rFonts w:ascii="Times New Roman" w:hAnsi="Times New Roman"/>
          <w:b/>
          <w:sz w:val="24"/>
          <w:szCs w:val="24"/>
        </w:rPr>
        <w:t>МОУ «</w:t>
      </w:r>
      <w:proofErr w:type="spellStart"/>
      <w:r w:rsidRPr="00214639">
        <w:rPr>
          <w:rFonts w:ascii="Times New Roman" w:hAnsi="Times New Roman"/>
          <w:b/>
          <w:sz w:val="24"/>
          <w:szCs w:val="24"/>
        </w:rPr>
        <w:t>Усть-Наринзорская</w:t>
      </w:r>
      <w:proofErr w:type="spellEnd"/>
      <w:r w:rsidRPr="00214639">
        <w:rPr>
          <w:rFonts w:ascii="Times New Roman" w:hAnsi="Times New Roman"/>
          <w:b/>
          <w:sz w:val="24"/>
          <w:szCs w:val="24"/>
        </w:rPr>
        <w:t xml:space="preserve"> ООШ»</w:t>
      </w:r>
    </w:p>
    <w:p w:rsidR="00214639" w:rsidRPr="00214639" w:rsidRDefault="00214639" w:rsidP="00214639">
      <w:pPr>
        <w:spacing w:after="0" w:line="240" w:lineRule="auto"/>
        <w:ind w:left="357"/>
        <w:jc w:val="center"/>
        <w:rPr>
          <w:rFonts w:ascii="Times New Roman" w:hAnsi="Times New Roman"/>
          <w:b/>
          <w:sz w:val="24"/>
          <w:szCs w:val="24"/>
        </w:rPr>
      </w:pPr>
      <w:r w:rsidRPr="00214639">
        <w:rPr>
          <w:rFonts w:ascii="Times New Roman" w:hAnsi="Times New Roman"/>
          <w:b/>
          <w:sz w:val="24"/>
          <w:szCs w:val="24"/>
        </w:rPr>
        <w:t>на 2022-2023 учебный год.</w:t>
      </w:r>
    </w:p>
    <w:p w:rsidR="00214639" w:rsidRPr="00214639" w:rsidRDefault="00214639" w:rsidP="00214639">
      <w:pPr>
        <w:spacing w:after="0" w:line="240" w:lineRule="auto"/>
        <w:ind w:left="357"/>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24"/>
        <w:gridCol w:w="736"/>
        <w:gridCol w:w="709"/>
        <w:gridCol w:w="7"/>
        <w:gridCol w:w="702"/>
        <w:gridCol w:w="709"/>
        <w:gridCol w:w="708"/>
        <w:gridCol w:w="993"/>
      </w:tblGrid>
      <w:tr w:rsidR="00214639" w:rsidRPr="00214639" w:rsidTr="00014022">
        <w:trPr>
          <w:trHeight w:val="545"/>
        </w:trPr>
        <w:tc>
          <w:tcPr>
            <w:tcW w:w="2518" w:type="dxa"/>
            <w:vMerge w:val="restart"/>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Предметные области</w:t>
            </w:r>
          </w:p>
        </w:tc>
        <w:tc>
          <w:tcPr>
            <w:tcW w:w="2524" w:type="dxa"/>
            <w:vMerge w:val="restart"/>
            <w:tcBorders>
              <w:tr2bl w:val="single" w:sz="4" w:space="0" w:color="auto"/>
            </w:tcBorders>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Учебные</w:t>
            </w:r>
          </w:p>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предметы</w:t>
            </w:r>
          </w:p>
          <w:p w:rsidR="00214639" w:rsidRPr="00214639" w:rsidRDefault="00214639" w:rsidP="00214639">
            <w:pPr>
              <w:spacing w:after="0" w:line="240" w:lineRule="auto"/>
              <w:jc w:val="right"/>
              <w:rPr>
                <w:rFonts w:ascii="Times New Roman" w:hAnsi="Times New Roman"/>
                <w:b/>
                <w:bCs/>
                <w:sz w:val="24"/>
                <w:szCs w:val="24"/>
              </w:rPr>
            </w:pPr>
            <w:r w:rsidRPr="00214639">
              <w:rPr>
                <w:rFonts w:ascii="Times New Roman" w:hAnsi="Times New Roman"/>
                <w:b/>
                <w:bCs/>
                <w:sz w:val="24"/>
                <w:szCs w:val="24"/>
              </w:rPr>
              <w:t>Классы</w:t>
            </w:r>
          </w:p>
        </w:tc>
        <w:tc>
          <w:tcPr>
            <w:tcW w:w="4564" w:type="dxa"/>
            <w:gridSpan w:val="7"/>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Количество часов в неделю</w:t>
            </w:r>
          </w:p>
        </w:tc>
      </w:tr>
      <w:tr w:rsidR="00214639" w:rsidRPr="00214639" w:rsidTr="00014022">
        <w:trPr>
          <w:trHeight w:val="317"/>
        </w:trPr>
        <w:tc>
          <w:tcPr>
            <w:tcW w:w="2518" w:type="dxa"/>
            <w:vMerge/>
          </w:tcPr>
          <w:p w:rsidR="00214639" w:rsidRPr="00214639" w:rsidRDefault="00214639" w:rsidP="00214639">
            <w:pPr>
              <w:spacing w:after="0" w:line="240" w:lineRule="auto"/>
              <w:jc w:val="both"/>
              <w:rPr>
                <w:rFonts w:ascii="Times New Roman" w:hAnsi="Times New Roman"/>
                <w:b/>
                <w:bCs/>
                <w:sz w:val="24"/>
                <w:szCs w:val="24"/>
              </w:rPr>
            </w:pPr>
          </w:p>
        </w:tc>
        <w:tc>
          <w:tcPr>
            <w:tcW w:w="2524" w:type="dxa"/>
            <w:vMerge/>
            <w:tcBorders>
              <w:tr2bl w:val="single" w:sz="4" w:space="0" w:color="auto"/>
            </w:tcBorders>
          </w:tcPr>
          <w:p w:rsidR="00214639" w:rsidRPr="00214639" w:rsidRDefault="00214639" w:rsidP="00214639">
            <w:pPr>
              <w:spacing w:after="0" w:line="240" w:lineRule="auto"/>
              <w:jc w:val="both"/>
              <w:rPr>
                <w:rFonts w:ascii="Times New Roman" w:hAnsi="Times New Roman"/>
                <w:b/>
                <w:bCs/>
                <w:sz w:val="24"/>
                <w:szCs w:val="24"/>
              </w:rPr>
            </w:pPr>
          </w:p>
        </w:tc>
        <w:tc>
          <w:tcPr>
            <w:tcW w:w="736" w:type="dxa"/>
            <w:shd w:val="clear" w:color="auto" w:fill="92D050"/>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5</w:t>
            </w:r>
          </w:p>
        </w:tc>
        <w:tc>
          <w:tcPr>
            <w:tcW w:w="716" w:type="dxa"/>
            <w:gridSpan w:val="2"/>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6</w:t>
            </w:r>
          </w:p>
        </w:tc>
        <w:tc>
          <w:tcPr>
            <w:tcW w:w="702" w:type="dxa"/>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7</w:t>
            </w:r>
          </w:p>
        </w:tc>
        <w:tc>
          <w:tcPr>
            <w:tcW w:w="709" w:type="dxa"/>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8</w:t>
            </w:r>
          </w:p>
        </w:tc>
        <w:tc>
          <w:tcPr>
            <w:tcW w:w="708" w:type="dxa"/>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9</w:t>
            </w:r>
          </w:p>
        </w:tc>
        <w:tc>
          <w:tcPr>
            <w:tcW w:w="993" w:type="dxa"/>
            <w:shd w:val="clear" w:color="auto" w:fill="FFFF00"/>
          </w:tcPr>
          <w:p w:rsidR="00214639" w:rsidRPr="00214639" w:rsidRDefault="00214639" w:rsidP="00214639">
            <w:pPr>
              <w:spacing w:after="0" w:line="240" w:lineRule="auto"/>
              <w:jc w:val="both"/>
              <w:rPr>
                <w:rFonts w:ascii="Times New Roman" w:hAnsi="Times New Roman"/>
                <w:b/>
                <w:bCs/>
                <w:sz w:val="24"/>
                <w:szCs w:val="24"/>
              </w:rPr>
            </w:pPr>
            <w:r w:rsidRPr="00214639">
              <w:rPr>
                <w:rFonts w:ascii="Times New Roman" w:hAnsi="Times New Roman"/>
                <w:b/>
                <w:bCs/>
                <w:sz w:val="24"/>
                <w:szCs w:val="24"/>
              </w:rPr>
              <w:t>Всего</w:t>
            </w:r>
          </w:p>
        </w:tc>
      </w:tr>
      <w:tr w:rsidR="00214639" w:rsidRPr="00214639" w:rsidTr="00014022">
        <w:trPr>
          <w:trHeight w:val="315"/>
        </w:trPr>
        <w:tc>
          <w:tcPr>
            <w:tcW w:w="5042" w:type="dxa"/>
            <w:gridSpan w:val="2"/>
          </w:tcPr>
          <w:p w:rsidR="00214639" w:rsidRPr="00214639" w:rsidRDefault="00214639" w:rsidP="00214639">
            <w:pPr>
              <w:spacing w:after="0" w:line="288" w:lineRule="auto"/>
              <w:jc w:val="both"/>
              <w:rPr>
                <w:rFonts w:ascii="Times New Roman" w:hAnsi="Times New Roman"/>
                <w:b/>
                <w:bCs/>
                <w:i/>
                <w:sz w:val="24"/>
                <w:szCs w:val="24"/>
              </w:rPr>
            </w:pPr>
            <w:r w:rsidRPr="00214639">
              <w:rPr>
                <w:rFonts w:ascii="Times New Roman" w:hAnsi="Times New Roman"/>
                <w:b/>
                <w:bCs/>
                <w:i/>
                <w:sz w:val="24"/>
                <w:szCs w:val="24"/>
              </w:rPr>
              <w:t>Обязательная часть</w:t>
            </w:r>
          </w:p>
        </w:tc>
        <w:tc>
          <w:tcPr>
            <w:tcW w:w="4564" w:type="dxa"/>
            <w:gridSpan w:val="7"/>
            <w:shd w:val="clear" w:color="auto" w:fill="FFFF00"/>
          </w:tcPr>
          <w:p w:rsidR="00214639" w:rsidRPr="00214639" w:rsidRDefault="00214639" w:rsidP="00214639">
            <w:pPr>
              <w:spacing w:after="0" w:line="288" w:lineRule="auto"/>
              <w:jc w:val="both"/>
              <w:rPr>
                <w:rFonts w:ascii="Times New Roman" w:hAnsi="Times New Roman"/>
                <w:b/>
                <w:bCs/>
                <w:sz w:val="24"/>
                <w:szCs w:val="24"/>
              </w:rPr>
            </w:pPr>
          </w:p>
        </w:tc>
      </w:tr>
      <w:tr w:rsidR="00214639" w:rsidRPr="00214639" w:rsidTr="00014022">
        <w:trPr>
          <w:trHeight w:val="330"/>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Русский язык и литература</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Русский язык</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5</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6</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4</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lang w:val="en-US"/>
              </w:rPr>
              <w:t>2</w:t>
            </w:r>
            <w:r w:rsidRPr="00214639">
              <w:rPr>
                <w:rFonts w:ascii="Times New Roman" w:hAnsi="Times New Roman"/>
                <w:b/>
                <w:bCs/>
                <w:sz w:val="24"/>
                <w:szCs w:val="24"/>
              </w:rPr>
              <w:t>0</w:t>
            </w:r>
          </w:p>
        </w:tc>
      </w:tr>
      <w:tr w:rsidR="00214639" w:rsidRPr="00214639" w:rsidTr="00014022">
        <w:trPr>
          <w:trHeight w:val="37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Литература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3</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12</w:t>
            </w:r>
          </w:p>
        </w:tc>
      </w:tr>
      <w:tr w:rsidR="00214639" w:rsidRPr="00214639" w:rsidTr="00014022">
        <w:trPr>
          <w:trHeight w:val="375"/>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Родной язык и родная литература</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Родной язык (русский)</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4</w:t>
            </w:r>
          </w:p>
        </w:tc>
      </w:tr>
      <w:tr w:rsidR="00214639" w:rsidRPr="00214639" w:rsidTr="00014022">
        <w:trPr>
          <w:trHeight w:val="37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Родная литература (русская)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360"/>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Иностранные языки</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Иностранный язык (английский)</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3</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lang w:val="en-US"/>
              </w:rPr>
            </w:pPr>
            <w:r w:rsidRPr="00214639">
              <w:rPr>
                <w:rFonts w:ascii="Times New Roman" w:hAnsi="Times New Roman"/>
                <w:b/>
                <w:bCs/>
                <w:sz w:val="24"/>
                <w:szCs w:val="24"/>
              </w:rPr>
              <w:t>1</w:t>
            </w:r>
            <w:r w:rsidRPr="00214639">
              <w:rPr>
                <w:rFonts w:ascii="Times New Roman" w:hAnsi="Times New Roman"/>
                <w:b/>
                <w:bCs/>
                <w:sz w:val="24"/>
                <w:szCs w:val="24"/>
                <w:lang w:val="en-US"/>
              </w:rPr>
              <w:t>5</w:t>
            </w:r>
          </w:p>
        </w:tc>
      </w:tr>
      <w:tr w:rsidR="00214639" w:rsidRPr="00214639" w:rsidTr="00014022">
        <w:trPr>
          <w:trHeight w:val="360"/>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Второй иностранный язык (немецкий)</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4</w:t>
            </w:r>
          </w:p>
        </w:tc>
      </w:tr>
      <w:tr w:rsidR="00214639" w:rsidRPr="00214639" w:rsidTr="00014022">
        <w:trPr>
          <w:trHeight w:val="427"/>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Математика и информатика</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Математика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5</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5</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10</w:t>
            </w:r>
          </w:p>
        </w:tc>
      </w:tr>
      <w:tr w:rsidR="00214639" w:rsidRPr="00214639" w:rsidTr="00014022">
        <w:trPr>
          <w:trHeight w:val="38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Алгебра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3</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3</w:t>
            </w:r>
          </w:p>
        </w:tc>
        <w:tc>
          <w:tcPr>
            <w:tcW w:w="993" w:type="dxa"/>
            <w:shd w:val="clear" w:color="auto" w:fill="FFFF00"/>
            <w:vAlign w:val="bottom"/>
          </w:tcPr>
          <w:p w:rsidR="00214639" w:rsidRPr="00214639" w:rsidRDefault="00214639" w:rsidP="00214639">
            <w:pPr>
              <w:spacing w:after="0" w:line="288" w:lineRule="auto"/>
              <w:rPr>
                <w:rFonts w:ascii="Times New Roman" w:hAnsi="Times New Roman"/>
                <w:b/>
                <w:bCs/>
                <w:sz w:val="24"/>
                <w:szCs w:val="24"/>
                <w:lang w:val="en-US"/>
              </w:rPr>
            </w:pPr>
            <w:r w:rsidRPr="00214639">
              <w:rPr>
                <w:rFonts w:ascii="Times New Roman" w:hAnsi="Times New Roman"/>
                <w:b/>
                <w:bCs/>
                <w:sz w:val="24"/>
                <w:szCs w:val="24"/>
              </w:rPr>
              <w:t xml:space="preserve">     9</w:t>
            </w:r>
          </w:p>
        </w:tc>
      </w:tr>
      <w:tr w:rsidR="00214639" w:rsidRPr="00214639" w:rsidTr="00014022">
        <w:trPr>
          <w:trHeight w:val="201"/>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Геометрия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lang w:val="en-US"/>
              </w:rPr>
            </w:pPr>
            <w:r w:rsidRPr="00214639">
              <w:rPr>
                <w:rFonts w:ascii="Times New Roman" w:hAnsi="Times New Roman"/>
                <w:b/>
                <w:bCs/>
                <w:sz w:val="24"/>
                <w:szCs w:val="24"/>
                <w:lang w:val="en-US"/>
              </w:rPr>
              <w:t>6</w:t>
            </w:r>
          </w:p>
        </w:tc>
      </w:tr>
      <w:tr w:rsidR="00214639" w:rsidRPr="00214639" w:rsidTr="00014022">
        <w:trPr>
          <w:trHeight w:val="38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Информатика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lang w:val="en-US"/>
              </w:rPr>
              <w:t>3</w:t>
            </w:r>
          </w:p>
        </w:tc>
      </w:tr>
      <w:tr w:rsidR="00214639" w:rsidRPr="00214639" w:rsidTr="00014022">
        <w:trPr>
          <w:trHeight w:val="385"/>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Общественно-научные предметы</w:t>
            </w:r>
          </w:p>
        </w:tc>
        <w:tc>
          <w:tcPr>
            <w:tcW w:w="2524" w:type="dxa"/>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История России.</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color w:val="FF0000"/>
                <w:sz w:val="24"/>
                <w:szCs w:val="24"/>
              </w:rPr>
            </w:pPr>
            <w:r w:rsidRPr="00214639">
              <w:rPr>
                <w:rFonts w:ascii="Times New Roman" w:hAnsi="Times New Roman"/>
                <w:bCs/>
                <w:sz w:val="24"/>
                <w:szCs w:val="24"/>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5</w:t>
            </w:r>
          </w:p>
        </w:tc>
      </w:tr>
      <w:tr w:rsidR="00214639" w:rsidRPr="00214639" w:rsidTr="00014022">
        <w:trPr>
          <w:trHeight w:val="402"/>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Всеобщая история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5</w:t>
            </w:r>
          </w:p>
        </w:tc>
      </w:tr>
      <w:tr w:rsidR="00214639" w:rsidRPr="00214639" w:rsidTr="00014022">
        <w:trPr>
          <w:trHeight w:val="234"/>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Обществознание</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lang w:val="en-US"/>
              </w:rPr>
            </w:pPr>
            <w:r w:rsidRPr="00214639">
              <w:rPr>
                <w:rFonts w:ascii="Times New Roman" w:hAnsi="Times New Roman"/>
                <w:b/>
                <w:bCs/>
                <w:sz w:val="24"/>
                <w:szCs w:val="24"/>
                <w:lang w:val="en-US"/>
              </w:rPr>
              <w:t>4</w:t>
            </w:r>
          </w:p>
        </w:tc>
      </w:tr>
      <w:tr w:rsidR="00214639" w:rsidRPr="00214639" w:rsidTr="00014022">
        <w:trPr>
          <w:trHeight w:val="318"/>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География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lang w:val="en-US"/>
              </w:rPr>
              <w:t>8</w:t>
            </w:r>
          </w:p>
        </w:tc>
      </w:tr>
      <w:tr w:rsidR="00214639" w:rsidRPr="00214639" w:rsidTr="00014022">
        <w:trPr>
          <w:trHeight w:val="318"/>
        </w:trPr>
        <w:tc>
          <w:tcPr>
            <w:tcW w:w="2518"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Основы духовно-нравственной культуры народов России</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ОДНКНР</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181"/>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Естественнонаучные предметы</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Физика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6</w:t>
            </w:r>
          </w:p>
        </w:tc>
      </w:tr>
      <w:tr w:rsidR="00214639" w:rsidRPr="00214639" w:rsidTr="00014022">
        <w:trPr>
          <w:trHeight w:val="21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Химия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lang w:val="en-US"/>
              </w:rPr>
            </w:pPr>
            <w:r w:rsidRPr="00214639">
              <w:rPr>
                <w:rFonts w:ascii="Times New Roman" w:hAnsi="Times New Roman"/>
                <w:b/>
                <w:bCs/>
                <w:sz w:val="24"/>
                <w:szCs w:val="24"/>
                <w:lang w:val="en-US"/>
              </w:rPr>
              <w:t>4</w:t>
            </w:r>
          </w:p>
        </w:tc>
      </w:tr>
      <w:tr w:rsidR="00214639" w:rsidRPr="00214639" w:rsidTr="00014022">
        <w:trPr>
          <w:trHeight w:val="251"/>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Биология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8</w:t>
            </w:r>
          </w:p>
        </w:tc>
      </w:tr>
      <w:tr w:rsidR="00214639" w:rsidRPr="00214639" w:rsidTr="00014022">
        <w:trPr>
          <w:trHeight w:val="251"/>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Искусство</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Музыка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color w:val="FF0000"/>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w:t>
            </w:r>
          </w:p>
        </w:tc>
      </w:tr>
      <w:tr w:rsidR="00214639" w:rsidRPr="00214639" w:rsidTr="00014022">
        <w:trPr>
          <w:trHeight w:val="21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Изобразительное искусство</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w:t>
            </w:r>
          </w:p>
        </w:tc>
      </w:tr>
      <w:tr w:rsidR="00214639" w:rsidRPr="00214639" w:rsidTr="00014022">
        <w:trPr>
          <w:trHeight w:val="301"/>
        </w:trPr>
        <w:tc>
          <w:tcPr>
            <w:tcW w:w="2518"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Технология</w:t>
            </w: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Технология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w:t>
            </w:r>
          </w:p>
        </w:tc>
      </w:tr>
      <w:tr w:rsidR="00214639" w:rsidRPr="00214639" w:rsidTr="00014022">
        <w:trPr>
          <w:trHeight w:val="413"/>
        </w:trPr>
        <w:tc>
          <w:tcPr>
            <w:tcW w:w="2518" w:type="dxa"/>
            <w:vMerge w:val="restart"/>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Физическая культура и Основы безопасности жизнедеятельности</w:t>
            </w:r>
          </w:p>
        </w:tc>
        <w:tc>
          <w:tcPr>
            <w:tcW w:w="2524" w:type="dxa"/>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Основы безопасности жизнедеятельности</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lang w:val="en-US"/>
              </w:rPr>
            </w:pPr>
            <w:r w:rsidRPr="00214639">
              <w:rPr>
                <w:rFonts w:ascii="Times New Roman" w:hAnsi="Times New Roman"/>
                <w:b/>
                <w:bCs/>
                <w:sz w:val="24"/>
                <w:szCs w:val="24"/>
                <w:lang w:val="en-US"/>
              </w:rPr>
              <w:t>2</w:t>
            </w:r>
          </w:p>
        </w:tc>
      </w:tr>
      <w:tr w:rsidR="00214639" w:rsidRPr="00214639" w:rsidTr="00014022">
        <w:trPr>
          <w:trHeight w:val="385"/>
        </w:trPr>
        <w:tc>
          <w:tcPr>
            <w:tcW w:w="2518" w:type="dxa"/>
            <w:vMerge/>
          </w:tcPr>
          <w:p w:rsidR="00214639" w:rsidRPr="00214639" w:rsidRDefault="00214639" w:rsidP="00214639">
            <w:pPr>
              <w:spacing w:after="0" w:line="288" w:lineRule="auto"/>
              <w:jc w:val="both"/>
              <w:rPr>
                <w:rFonts w:ascii="Times New Roman" w:hAnsi="Times New Roman"/>
                <w:bCs/>
                <w:sz w:val="24"/>
                <w:szCs w:val="24"/>
              </w:rPr>
            </w:pPr>
          </w:p>
        </w:tc>
        <w:tc>
          <w:tcPr>
            <w:tcW w:w="2524" w:type="dxa"/>
          </w:tcPr>
          <w:p w:rsidR="00214639" w:rsidRPr="00214639" w:rsidRDefault="00214639" w:rsidP="00214639">
            <w:pPr>
              <w:spacing w:after="0" w:line="288" w:lineRule="auto"/>
              <w:jc w:val="both"/>
              <w:rPr>
                <w:rFonts w:ascii="Times New Roman" w:hAnsi="Times New Roman"/>
                <w:bCs/>
                <w:sz w:val="24"/>
                <w:szCs w:val="24"/>
              </w:rPr>
            </w:pPr>
            <w:r w:rsidRPr="00214639">
              <w:rPr>
                <w:rFonts w:ascii="Times New Roman" w:hAnsi="Times New Roman"/>
                <w:bCs/>
                <w:sz w:val="24"/>
                <w:szCs w:val="24"/>
              </w:rPr>
              <w:t>Физическая культура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lang w:val="en-US"/>
              </w:rPr>
            </w:pPr>
            <w:r w:rsidRPr="00214639">
              <w:rPr>
                <w:rFonts w:ascii="Times New Roman" w:hAnsi="Times New Roman"/>
                <w:bCs/>
                <w:sz w:val="24"/>
                <w:szCs w:val="24"/>
                <w:lang w:val="en-US"/>
              </w:rPr>
              <w:t>2</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lang w:val="en-US"/>
              </w:rPr>
            </w:pPr>
            <w:r w:rsidRPr="00214639">
              <w:rPr>
                <w:rFonts w:ascii="Times New Roman" w:hAnsi="Times New Roman"/>
                <w:b/>
                <w:bCs/>
                <w:sz w:val="24"/>
                <w:szCs w:val="24"/>
                <w:lang w:val="en-US"/>
              </w:rPr>
              <w:t>10</w:t>
            </w:r>
          </w:p>
        </w:tc>
      </w:tr>
      <w:tr w:rsidR="00214639" w:rsidRPr="00214639" w:rsidTr="00014022">
        <w:trPr>
          <w:trHeight w:val="284"/>
        </w:trPr>
        <w:tc>
          <w:tcPr>
            <w:tcW w:w="5042" w:type="dxa"/>
            <w:gridSpan w:val="2"/>
          </w:tcPr>
          <w:p w:rsidR="00214639" w:rsidRPr="00214639" w:rsidRDefault="00214639" w:rsidP="00214639">
            <w:pPr>
              <w:spacing w:after="0" w:line="288" w:lineRule="auto"/>
              <w:jc w:val="both"/>
              <w:rPr>
                <w:rFonts w:ascii="Times New Roman" w:hAnsi="Times New Roman"/>
                <w:b/>
                <w:bCs/>
                <w:sz w:val="24"/>
                <w:szCs w:val="24"/>
              </w:rPr>
            </w:pPr>
            <w:r w:rsidRPr="00214639">
              <w:rPr>
                <w:rFonts w:ascii="Times New Roman" w:hAnsi="Times New Roman"/>
                <w:b/>
                <w:bCs/>
                <w:sz w:val="24"/>
                <w:szCs w:val="24"/>
              </w:rPr>
              <w:t>Итого</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26</w:t>
            </w:r>
          </w:p>
        </w:tc>
        <w:tc>
          <w:tcPr>
            <w:tcW w:w="716" w:type="dxa"/>
            <w:gridSpan w:val="2"/>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28</w:t>
            </w:r>
          </w:p>
        </w:tc>
        <w:tc>
          <w:tcPr>
            <w:tcW w:w="702" w:type="dxa"/>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29</w:t>
            </w:r>
          </w:p>
        </w:tc>
        <w:tc>
          <w:tcPr>
            <w:tcW w:w="709" w:type="dxa"/>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31</w:t>
            </w:r>
          </w:p>
        </w:tc>
        <w:tc>
          <w:tcPr>
            <w:tcW w:w="708" w:type="dxa"/>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30</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144</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i/>
                <w:sz w:val="24"/>
                <w:szCs w:val="24"/>
              </w:rPr>
            </w:pPr>
            <w:r w:rsidRPr="00214639">
              <w:rPr>
                <w:rFonts w:ascii="Times New Roman" w:hAnsi="Times New Roman"/>
                <w:bCs/>
                <w:i/>
                <w:sz w:val="24"/>
                <w:szCs w:val="24"/>
              </w:rPr>
              <w:t>Часть, формируемая участниками образовательных отношений</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w:t>
            </w:r>
          </w:p>
        </w:tc>
        <w:tc>
          <w:tcPr>
            <w:tcW w:w="716" w:type="dxa"/>
            <w:gridSpan w:val="2"/>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w:t>
            </w:r>
          </w:p>
        </w:tc>
        <w:tc>
          <w:tcPr>
            <w:tcW w:w="702" w:type="dxa"/>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w:t>
            </w:r>
          </w:p>
        </w:tc>
        <w:tc>
          <w:tcPr>
            <w:tcW w:w="709" w:type="dxa"/>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w:t>
            </w:r>
          </w:p>
        </w:tc>
        <w:tc>
          <w:tcPr>
            <w:tcW w:w="708" w:type="dxa"/>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13</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Литература Забайкалья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Растительный мир Забайкалья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0,5</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0,5</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Животный мир Забайкалья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История Забайкалья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География Забайкалья</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ОДНКНР</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Элементарная математика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0,5</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0,5</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 xml:space="preserve">Технология </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Финансовая грамотность</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0,5</w:t>
            </w: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1</w:t>
            </w: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2,5</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Занимательная грамматика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0,5</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0,5</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Законы и задачи в биологии</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0,5</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0,5</w:t>
            </w:r>
          </w:p>
        </w:tc>
      </w:tr>
      <w:tr w:rsidR="00214639" w:rsidRPr="00214639" w:rsidTr="00014022">
        <w:trPr>
          <w:trHeight w:val="284"/>
        </w:trPr>
        <w:tc>
          <w:tcPr>
            <w:tcW w:w="5042" w:type="dxa"/>
            <w:gridSpan w:val="2"/>
          </w:tcPr>
          <w:p w:rsidR="00214639" w:rsidRPr="00214639" w:rsidRDefault="00214639" w:rsidP="00214639">
            <w:pPr>
              <w:spacing w:after="0" w:line="240" w:lineRule="auto"/>
              <w:jc w:val="both"/>
              <w:rPr>
                <w:rFonts w:ascii="Times New Roman" w:hAnsi="Times New Roman"/>
                <w:bCs/>
                <w:sz w:val="24"/>
                <w:szCs w:val="24"/>
              </w:rPr>
            </w:pPr>
            <w:r w:rsidRPr="00214639">
              <w:rPr>
                <w:rFonts w:ascii="Times New Roman" w:hAnsi="Times New Roman"/>
                <w:bCs/>
                <w:sz w:val="24"/>
                <w:szCs w:val="24"/>
              </w:rPr>
              <w:t>Путешествие по городам России</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Cs/>
                <w:sz w:val="24"/>
                <w:szCs w:val="24"/>
              </w:rPr>
            </w:pPr>
          </w:p>
        </w:tc>
        <w:tc>
          <w:tcPr>
            <w:tcW w:w="716" w:type="dxa"/>
            <w:gridSpan w:val="2"/>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2"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9" w:type="dxa"/>
            <w:vAlign w:val="bottom"/>
          </w:tcPr>
          <w:p w:rsidR="00214639" w:rsidRPr="00214639" w:rsidRDefault="00214639" w:rsidP="00214639">
            <w:pPr>
              <w:spacing w:after="0" w:line="288" w:lineRule="auto"/>
              <w:jc w:val="center"/>
              <w:rPr>
                <w:rFonts w:ascii="Times New Roman" w:hAnsi="Times New Roman"/>
                <w:bCs/>
                <w:sz w:val="24"/>
                <w:szCs w:val="24"/>
              </w:rPr>
            </w:pPr>
          </w:p>
        </w:tc>
        <w:tc>
          <w:tcPr>
            <w:tcW w:w="708" w:type="dxa"/>
            <w:vAlign w:val="bottom"/>
          </w:tcPr>
          <w:p w:rsidR="00214639" w:rsidRPr="00214639" w:rsidRDefault="00214639" w:rsidP="00214639">
            <w:pPr>
              <w:spacing w:after="0" w:line="288" w:lineRule="auto"/>
              <w:jc w:val="center"/>
              <w:rPr>
                <w:rFonts w:ascii="Times New Roman" w:hAnsi="Times New Roman"/>
                <w:bCs/>
                <w:sz w:val="24"/>
                <w:szCs w:val="24"/>
              </w:rPr>
            </w:pPr>
            <w:r w:rsidRPr="00214639">
              <w:rPr>
                <w:rFonts w:ascii="Times New Roman" w:hAnsi="Times New Roman"/>
                <w:bCs/>
                <w:sz w:val="24"/>
                <w:szCs w:val="24"/>
              </w:rPr>
              <w:t>0,5</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0,5</w:t>
            </w:r>
          </w:p>
        </w:tc>
      </w:tr>
      <w:tr w:rsidR="00214639" w:rsidRPr="00214639" w:rsidTr="00014022">
        <w:trPr>
          <w:trHeight w:val="232"/>
        </w:trPr>
        <w:tc>
          <w:tcPr>
            <w:tcW w:w="5042" w:type="dxa"/>
            <w:gridSpan w:val="2"/>
            <w:shd w:val="clear" w:color="auto" w:fill="FFFF00"/>
          </w:tcPr>
          <w:p w:rsidR="00214639" w:rsidRPr="00214639" w:rsidRDefault="00214639" w:rsidP="00214639">
            <w:pPr>
              <w:spacing w:after="0" w:line="288" w:lineRule="auto"/>
              <w:jc w:val="both"/>
              <w:rPr>
                <w:rFonts w:ascii="Times New Roman" w:hAnsi="Times New Roman"/>
                <w:b/>
                <w:bCs/>
                <w:sz w:val="24"/>
                <w:szCs w:val="24"/>
              </w:rPr>
            </w:pPr>
            <w:r w:rsidRPr="00214639">
              <w:rPr>
                <w:rFonts w:ascii="Times New Roman" w:hAnsi="Times New Roman"/>
                <w:b/>
                <w:bCs/>
                <w:sz w:val="24"/>
                <w:szCs w:val="24"/>
              </w:rPr>
              <w:t>Максимально допустимая недельная нагрузка</w:t>
            </w:r>
          </w:p>
        </w:tc>
        <w:tc>
          <w:tcPr>
            <w:tcW w:w="736" w:type="dxa"/>
            <w:shd w:val="clear" w:color="auto" w:fill="92D05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29</w:t>
            </w:r>
          </w:p>
        </w:tc>
        <w:tc>
          <w:tcPr>
            <w:tcW w:w="709"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30</w:t>
            </w:r>
          </w:p>
        </w:tc>
        <w:tc>
          <w:tcPr>
            <w:tcW w:w="709" w:type="dxa"/>
            <w:gridSpan w:val="2"/>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32</w:t>
            </w:r>
          </w:p>
        </w:tc>
        <w:tc>
          <w:tcPr>
            <w:tcW w:w="709"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33</w:t>
            </w:r>
          </w:p>
        </w:tc>
        <w:tc>
          <w:tcPr>
            <w:tcW w:w="708"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33</w:t>
            </w:r>
          </w:p>
        </w:tc>
        <w:tc>
          <w:tcPr>
            <w:tcW w:w="993" w:type="dxa"/>
            <w:shd w:val="clear" w:color="auto" w:fill="FFFF00"/>
            <w:vAlign w:val="bottom"/>
          </w:tcPr>
          <w:p w:rsidR="00214639" w:rsidRPr="00214639" w:rsidRDefault="00214639" w:rsidP="00214639">
            <w:pPr>
              <w:spacing w:after="0" w:line="288" w:lineRule="auto"/>
              <w:jc w:val="center"/>
              <w:rPr>
                <w:rFonts w:ascii="Times New Roman" w:hAnsi="Times New Roman"/>
                <w:b/>
                <w:bCs/>
                <w:sz w:val="24"/>
                <w:szCs w:val="24"/>
              </w:rPr>
            </w:pPr>
            <w:r w:rsidRPr="00214639">
              <w:rPr>
                <w:rFonts w:ascii="Times New Roman" w:hAnsi="Times New Roman"/>
                <w:b/>
                <w:bCs/>
                <w:sz w:val="24"/>
                <w:szCs w:val="24"/>
              </w:rPr>
              <w:t>157</w:t>
            </w:r>
          </w:p>
        </w:tc>
      </w:tr>
    </w:tbl>
    <w:p w:rsidR="00015472" w:rsidRDefault="00015472" w:rsidP="00015472"/>
    <w:p w:rsidR="00167B61" w:rsidRDefault="00167B61" w:rsidP="007F2A92">
      <w:pPr>
        <w:spacing w:line="240" w:lineRule="auto"/>
        <w:ind w:firstLine="720"/>
        <w:jc w:val="center"/>
        <w:rPr>
          <w:rFonts w:ascii="Times New Roman" w:hAnsi="Times New Roman"/>
          <w:b/>
          <w:color w:val="FF0000"/>
          <w:sz w:val="24"/>
          <w:szCs w:val="24"/>
        </w:rPr>
      </w:pPr>
    </w:p>
    <w:sectPr w:rsidR="00167B61" w:rsidSect="00D86E57">
      <w:footerReference w:type="default" r:id="rId27"/>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97" w:rsidRDefault="00855F97">
      <w:pPr>
        <w:spacing w:after="0" w:line="240" w:lineRule="auto"/>
      </w:pPr>
      <w:r>
        <w:separator/>
      </w:r>
    </w:p>
  </w:endnote>
  <w:endnote w:type="continuationSeparator" w:id="0">
    <w:p w:rsidR="00855F97" w:rsidRDefault="0085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97" w:rsidRDefault="00855F97">
    <w:pPr>
      <w:pStyle w:val="ad"/>
      <w:jc w:val="right"/>
    </w:pPr>
    <w:r>
      <w:fldChar w:fldCharType="begin"/>
    </w:r>
    <w:r>
      <w:instrText xml:space="preserve"> PAGE   \* MERGEFORMAT </w:instrText>
    </w:r>
    <w:r>
      <w:fldChar w:fldCharType="separate"/>
    </w:r>
    <w:r w:rsidR="00214639">
      <w:rPr>
        <w:noProof/>
      </w:rPr>
      <w:t>8</w:t>
    </w:r>
    <w:r>
      <w:fldChar w:fldCharType="end"/>
    </w:r>
  </w:p>
  <w:p w:rsidR="00855F97" w:rsidRDefault="00855F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97" w:rsidRDefault="00855F97">
      <w:pPr>
        <w:spacing w:after="0" w:line="240" w:lineRule="auto"/>
      </w:pPr>
      <w:r>
        <w:separator/>
      </w:r>
    </w:p>
  </w:footnote>
  <w:footnote w:type="continuationSeparator" w:id="0">
    <w:p w:rsidR="00855F97" w:rsidRDefault="00855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42DCC4"/>
    <w:lvl w:ilvl="0">
      <w:numFmt w:val="bullet"/>
      <w:lvlText w:val="*"/>
      <w:lvlJc w:val="left"/>
    </w:lvl>
  </w:abstractNum>
  <w:abstractNum w:abstractNumId="1">
    <w:nsid w:val="00000002"/>
    <w:multiLevelType w:val="singleLevel"/>
    <w:tmpl w:val="00000002"/>
    <w:name w:val="WW8Num2"/>
    <w:lvl w:ilvl="0">
      <w:start w:val="4"/>
      <w:numFmt w:val="decimal"/>
      <w:lvlText w:val="1.%1."/>
      <w:lvlJc w:val="left"/>
      <w:pPr>
        <w:tabs>
          <w:tab w:val="num" w:pos="0"/>
        </w:tabs>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0"/>
        </w:tabs>
      </w:pPr>
      <w:rPr>
        <w:rFonts w:ascii="Times New Roman" w:hAnsi="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Wingdings" w:hAnsi="Wingdings"/>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9FA61C1"/>
    <w:multiLevelType w:val="hybridMultilevel"/>
    <w:tmpl w:val="386CE8D0"/>
    <w:lvl w:ilvl="0" w:tplc="50E031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A1D11A2"/>
    <w:multiLevelType w:val="hybridMultilevel"/>
    <w:tmpl w:val="3E0807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D766D78"/>
    <w:multiLevelType w:val="multilevel"/>
    <w:tmpl w:val="4D82F3D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567" w:hanging="2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022D7B"/>
    <w:multiLevelType w:val="multilevel"/>
    <w:tmpl w:val="EE6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61F3C"/>
    <w:multiLevelType w:val="multilevel"/>
    <w:tmpl w:val="FB8AA5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920EB"/>
    <w:multiLevelType w:val="multilevel"/>
    <w:tmpl w:val="4528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6D2574"/>
    <w:multiLevelType w:val="hybridMultilevel"/>
    <w:tmpl w:val="629EE0FA"/>
    <w:lvl w:ilvl="0" w:tplc="C64019C4">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C3689C"/>
    <w:multiLevelType w:val="hybridMultilevel"/>
    <w:tmpl w:val="F9ACDA2C"/>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49B14EBD"/>
    <w:multiLevelType w:val="hybridMultilevel"/>
    <w:tmpl w:val="E61079F2"/>
    <w:lvl w:ilvl="0" w:tplc="00000003">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363F17"/>
    <w:multiLevelType w:val="hybridMultilevel"/>
    <w:tmpl w:val="E458980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771AFD"/>
    <w:multiLevelType w:val="multilevel"/>
    <w:tmpl w:val="2DF2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E85CF7"/>
    <w:multiLevelType w:val="multilevel"/>
    <w:tmpl w:val="4D82F3D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567" w:hanging="2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AC9193C"/>
    <w:multiLevelType w:val="hybridMultilevel"/>
    <w:tmpl w:val="80304D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DA07BCE"/>
    <w:multiLevelType w:val="multilevel"/>
    <w:tmpl w:val="E8A20F6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2E0C87"/>
    <w:multiLevelType w:val="hybridMultilevel"/>
    <w:tmpl w:val="58924308"/>
    <w:lvl w:ilvl="0" w:tplc="60B4706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64139"/>
    <w:multiLevelType w:val="multilevel"/>
    <w:tmpl w:val="4D82F3D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567" w:hanging="2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3CE309F"/>
    <w:multiLevelType w:val="hybridMultilevel"/>
    <w:tmpl w:val="99D408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E61988"/>
    <w:multiLevelType w:val="hybridMultilevel"/>
    <w:tmpl w:val="63F08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678D542F"/>
    <w:multiLevelType w:val="hybridMultilevel"/>
    <w:tmpl w:val="772893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8A66A76"/>
    <w:multiLevelType w:val="multilevel"/>
    <w:tmpl w:val="4D82F3D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567" w:hanging="2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4B1DAA"/>
    <w:multiLevelType w:val="hybridMultilevel"/>
    <w:tmpl w:val="5CB4F772"/>
    <w:lvl w:ilvl="0" w:tplc="277AD7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749712EE"/>
    <w:multiLevelType w:val="hybridMultilevel"/>
    <w:tmpl w:val="D9DA0044"/>
    <w:lvl w:ilvl="0" w:tplc="220CA2B4">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4"/>
  </w:num>
  <w:num w:numId="6">
    <w:abstractNumId w:val="22"/>
  </w:num>
  <w:num w:numId="7">
    <w:abstractNumId w:val="6"/>
  </w:num>
  <w:num w:numId="8">
    <w:abstractNumId w:val="5"/>
  </w:num>
  <w:num w:numId="9">
    <w:abstractNumId w:val="12"/>
  </w:num>
  <w:num w:numId="10">
    <w:abstractNumId w:val="25"/>
  </w:num>
  <w:num w:numId="11">
    <w:abstractNumId w:val="24"/>
  </w:num>
  <w:num w:numId="12">
    <w:abstractNumId w:val="15"/>
  </w:num>
  <w:num w:numId="13">
    <w:abstractNumId w:val="26"/>
  </w:num>
  <w:num w:numId="14">
    <w:abstractNumId w:val="19"/>
  </w:num>
  <w:num w:numId="15">
    <w:abstractNumId w:val="17"/>
  </w:num>
  <w:num w:numId="16">
    <w:abstractNumId w:val="21"/>
  </w:num>
  <w:num w:numId="17">
    <w:abstractNumId w:val="8"/>
  </w:num>
  <w:num w:numId="18">
    <w:abstractNumId w:val="23"/>
  </w:num>
  <w:num w:numId="19">
    <w:abstractNumId w:val="18"/>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3"/>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num>
  <w:num w:numId="25">
    <w:abstractNumId w:val="10"/>
  </w:num>
  <w:num w:numId="26">
    <w:abstractNumId w:val="11"/>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92"/>
    <w:rsid w:val="000001DA"/>
    <w:rsid w:val="0000163B"/>
    <w:rsid w:val="00002022"/>
    <w:rsid w:val="0000344E"/>
    <w:rsid w:val="00004682"/>
    <w:rsid w:val="00015472"/>
    <w:rsid w:val="00024F8E"/>
    <w:rsid w:val="00040C2A"/>
    <w:rsid w:val="00074152"/>
    <w:rsid w:val="00074900"/>
    <w:rsid w:val="0009226D"/>
    <w:rsid w:val="000C03E2"/>
    <w:rsid w:val="000D3743"/>
    <w:rsid w:val="000D7189"/>
    <w:rsid w:val="000F0452"/>
    <w:rsid w:val="000F4F72"/>
    <w:rsid w:val="00125D8F"/>
    <w:rsid w:val="00133B76"/>
    <w:rsid w:val="00141A6B"/>
    <w:rsid w:val="00167B61"/>
    <w:rsid w:val="001760FF"/>
    <w:rsid w:val="001A4EC1"/>
    <w:rsid w:val="001E4393"/>
    <w:rsid w:val="001E5945"/>
    <w:rsid w:val="001F3457"/>
    <w:rsid w:val="00214639"/>
    <w:rsid w:val="00226624"/>
    <w:rsid w:val="00251CE2"/>
    <w:rsid w:val="00260D38"/>
    <w:rsid w:val="00265D0C"/>
    <w:rsid w:val="002B0D40"/>
    <w:rsid w:val="0030066D"/>
    <w:rsid w:val="00307C52"/>
    <w:rsid w:val="00330479"/>
    <w:rsid w:val="00353A1A"/>
    <w:rsid w:val="00375AD2"/>
    <w:rsid w:val="00390EE1"/>
    <w:rsid w:val="003D2598"/>
    <w:rsid w:val="003D45DA"/>
    <w:rsid w:val="003E00A6"/>
    <w:rsid w:val="00400A11"/>
    <w:rsid w:val="004070CD"/>
    <w:rsid w:val="00441430"/>
    <w:rsid w:val="00445B85"/>
    <w:rsid w:val="004A68A2"/>
    <w:rsid w:val="004B42DE"/>
    <w:rsid w:val="004B520B"/>
    <w:rsid w:val="00523608"/>
    <w:rsid w:val="00565FD0"/>
    <w:rsid w:val="00593DCF"/>
    <w:rsid w:val="005A697A"/>
    <w:rsid w:val="005C3AAB"/>
    <w:rsid w:val="005E1CB3"/>
    <w:rsid w:val="005F239B"/>
    <w:rsid w:val="00604CD2"/>
    <w:rsid w:val="00606A8F"/>
    <w:rsid w:val="00616E31"/>
    <w:rsid w:val="006426A4"/>
    <w:rsid w:val="00670CFF"/>
    <w:rsid w:val="0068297D"/>
    <w:rsid w:val="006877CE"/>
    <w:rsid w:val="006939FA"/>
    <w:rsid w:val="00695752"/>
    <w:rsid w:val="006C394C"/>
    <w:rsid w:val="006E6E0E"/>
    <w:rsid w:val="00701399"/>
    <w:rsid w:val="007532EF"/>
    <w:rsid w:val="00782123"/>
    <w:rsid w:val="007A78C4"/>
    <w:rsid w:val="007B797E"/>
    <w:rsid w:val="007D560B"/>
    <w:rsid w:val="007F2A92"/>
    <w:rsid w:val="007F363C"/>
    <w:rsid w:val="00801F9F"/>
    <w:rsid w:val="0082105E"/>
    <w:rsid w:val="00831F7A"/>
    <w:rsid w:val="00855F97"/>
    <w:rsid w:val="008747A9"/>
    <w:rsid w:val="0088643D"/>
    <w:rsid w:val="0089235A"/>
    <w:rsid w:val="00893366"/>
    <w:rsid w:val="008A1EBD"/>
    <w:rsid w:val="008D062C"/>
    <w:rsid w:val="008E3FD7"/>
    <w:rsid w:val="00905419"/>
    <w:rsid w:val="00921200"/>
    <w:rsid w:val="0092366B"/>
    <w:rsid w:val="009325DC"/>
    <w:rsid w:val="00936325"/>
    <w:rsid w:val="00951197"/>
    <w:rsid w:val="00970BE4"/>
    <w:rsid w:val="009738F5"/>
    <w:rsid w:val="0098272B"/>
    <w:rsid w:val="00A06CAF"/>
    <w:rsid w:val="00A15467"/>
    <w:rsid w:val="00A159E2"/>
    <w:rsid w:val="00A20ECD"/>
    <w:rsid w:val="00A34270"/>
    <w:rsid w:val="00A45651"/>
    <w:rsid w:val="00A47ED5"/>
    <w:rsid w:val="00A530C7"/>
    <w:rsid w:val="00A62229"/>
    <w:rsid w:val="00A6264F"/>
    <w:rsid w:val="00A74D18"/>
    <w:rsid w:val="00A95040"/>
    <w:rsid w:val="00AA573E"/>
    <w:rsid w:val="00AB1543"/>
    <w:rsid w:val="00AB165E"/>
    <w:rsid w:val="00AB5AE1"/>
    <w:rsid w:val="00AB5C2E"/>
    <w:rsid w:val="00AD35ED"/>
    <w:rsid w:val="00AF055F"/>
    <w:rsid w:val="00AF0AA3"/>
    <w:rsid w:val="00B0081A"/>
    <w:rsid w:val="00B06512"/>
    <w:rsid w:val="00B10BCD"/>
    <w:rsid w:val="00B15C04"/>
    <w:rsid w:val="00B21D19"/>
    <w:rsid w:val="00B231ED"/>
    <w:rsid w:val="00B33FF2"/>
    <w:rsid w:val="00B52B6C"/>
    <w:rsid w:val="00B53D2D"/>
    <w:rsid w:val="00B66E73"/>
    <w:rsid w:val="00B7216F"/>
    <w:rsid w:val="00B74DFD"/>
    <w:rsid w:val="00B87F6C"/>
    <w:rsid w:val="00BD1DE0"/>
    <w:rsid w:val="00C15C83"/>
    <w:rsid w:val="00C36D13"/>
    <w:rsid w:val="00C51490"/>
    <w:rsid w:val="00CA1591"/>
    <w:rsid w:val="00CA1F1B"/>
    <w:rsid w:val="00CE59E2"/>
    <w:rsid w:val="00D04140"/>
    <w:rsid w:val="00D062E9"/>
    <w:rsid w:val="00D42AED"/>
    <w:rsid w:val="00D86E57"/>
    <w:rsid w:val="00D97571"/>
    <w:rsid w:val="00DB273B"/>
    <w:rsid w:val="00DB65BA"/>
    <w:rsid w:val="00DC0A21"/>
    <w:rsid w:val="00DD6FEB"/>
    <w:rsid w:val="00DE4266"/>
    <w:rsid w:val="00DF4FA8"/>
    <w:rsid w:val="00E01735"/>
    <w:rsid w:val="00E04061"/>
    <w:rsid w:val="00E1675B"/>
    <w:rsid w:val="00E33321"/>
    <w:rsid w:val="00E3352D"/>
    <w:rsid w:val="00E6065E"/>
    <w:rsid w:val="00E8276C"/>
    <w:rsid w:val="00E863C7"/>
    <w:rsid w:val="00E967DC"/>
    <w:rsid w:val="00EA22A2"/>
    <w:rsid w:val="00EA2E01"/>
    <w:rsid w:val="00EB3695"/>
    <w:rsid w:val="00EC1867"/>
    <w:rsid w:val="00EC50D6"/>
    <w:rsid w:val="00EC7CC4"/>
    <w:rsid w:val="00ED2D29"/>
    <w:rsid w:val="00F03403"/>
    <w:rsid w:val="00F36747"/>
    <w:rsid w:val="00F733B0"/>
    <w:rsid w:val="00F93429"/>
    <w:rsid w:val="00FA683F"/>
    <w:rsid w:val="00FC64EC"/>
    <w:rsid w:val="00FD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5E"/>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2A92"/>
    <w:pPr>
      <w:ind w:left="720"/>
      <w:contextualSpacing/>
    </w:pPr>
  </w:style>
  <w:style w:type="paragraph" w:styleId="a4">
    <w:name w:val="No Spacing"/>
    <w:link w:val="a5"/>
    <w:qFormat/>
    <w:rsid w:val="007F2A92"/>
    <w:pPr>
      <w:suppressAutoHyphens/>
      <w:spacing w:after="0" w:line="240" w:lineRule="auto"/>
    </w:pPr>
    <w:rPr>
      <w:rFonts w:ascii="Calibri" w:eastAsia="Times New Roman" w:hAnsi="Calibri" w:cs="Times New Roman"/>
      <w:lang w:eastAsia="zh-CN"/>
    </w:rPr>
  </w:style>
  <w:style w:type="paragraph" w:styleId="a6">
    <w:name w:val="Normal (Web)"/>
    <w:basedOn w:val="a"/>
    <w:uiPriority w:val="99"/>
    <w:rsid w:val="007F2A92"/>
    <w:pPr>
      <w:spacing w:after="0" w:line="240" w:lineRule="auto"/>
    </w:pPr>
    <w:rPr>
      <w:rFonts w:ascii="Verdana" w:hAnsi="Verdana"/>
      <w:sz w:val="19"/>
      <w:szCs w:val="19"/>
    </w:rPr>
  </w:style>
  <w:style w:type="table" w:styleId="a7">
    <w:name w:val="Table Grid"/>
    <w:basedOn w:val="a1"/>
    <w:rsid w:val="007F2A9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9"/>
    <w:semiHidden/>
    <w:rsid w:val="007F2A92"/>
    <w:pPr>
      <w:spacing w:after="0" w:line="240" w:lineRule="auto"/>
    </w:pPr>
    <w:rPr>
      <w:rFonts w:ascii="Times New Roman" w:hAnsi="Times New Roman"/>
      <w:sz w:val="20"/>
      <w:szCs w:val="20"/>
      <w:lang w:val="x-none" w:eastAsia="x-none"/>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semiHidden/>
    <w:rsid w:val="007F2A92"/>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
    <w:semiHidden/>
    <w:rsid w:val="007F2A92"/>
    <w:rPr>
      <w:vertAlign w:val="superscript"/>
    </w:rPr>
  </w:style>
  <w:style w:type="character" w:customStyle="1" w:styleId="Zag11">
    <w:name w:val="Zag_11"/>
    <w:rsid w:val="007F2A92"/>
  </w:style>
  <w:style w:type="paragraph" w:styleId="ab">
    <w:name w:val="header"/>
    <w:basedOn w:val="a"/>
    <w:link w:val="ac"/>
    <w:uiPriority w:val="99"/>
    <w:semiHidden/>
    <w:unhideWhenUsed/>
    <w:rsid w:val="007F2A92"/>
    <w:pPr>
      <w:tabs>
        <w:tab w:val="center" w:pos="4677"/>
        <w:tab w:val="right" w:pos="9355"/>
      </w:tabs>
      <w:spacing w:after="0" w:line="240" w:lineRule="auto"/>
    </w:pPr>
    <w:rPr>
      <w:lang w:val="x-none" w:eastAsia="x-none"/>
    </w:rPr>
  </w:style>
  <w:style w:type="character" w:customStyle="1" w:styleId="ac">
    <w:name w:val="Верхний колонтитул Знак"/>
    <w:basedOn w:val="a0"/>
    <w:link w:val="ab"/>
    <w:uiPriority w:val="99"/>
    <w:semiHidden/>
    <w:rsid w:val="007F2A92"/>
    <w:rPr>
      <w:rFonts w:ascii="Calibri" w:eastAsia="Times New Roman" w:hAnsi="Calibri" w:cs="Times New Roman"/>
      <w:lang w:val="x-none" w:eastAsia="x-none"/>
    </w:rPr>
  </w:style>
  <w:style w:type="paragraph" w:styleId="ad">
    <w:name w:val="footer"/>
    <w:basedOn w:val="a"/>
    <w:link w:val="ae"/>
    <w:uiPriority w:val="99"/>
    <w:unhideWhenUsed/>
    <w:rsid w:val="007F2A92"/>
    <w:pPr>
      <w:tabs>
        <w:tab w:val="center" w:pos="4677"/>
        <w:tab w:val="right" w:pos="9355"/>
      </w:tabs>
      <w:spacing w:after="0" w:line="240" w:lineRule="auto"/>
    </w:pPr>
    <w:rPr>
      <w:lang w:val="x-none" w:eastAsia="x-none"/>
    </w:rPr>
  </w:style>
  <w:style w:type="character" w:customStyle="1" w:styleId="ae">
    <w:name w:val="Нижний колонтитул Знак"/>
    <w:basedOn w:val="a0"/>
    <w:link w:val="ad"/>
    <w:uiPriority w:val="99"/>
    <w:rsid w:val="007F2A92"/>
    <w:rPr>
      <w:rFonts w:ascii="Calibri" w:eastAsia="Times New Roman" w:hAnsi="Calibri" w:cs="Times New Roman"/>
      <w:lang w:val="x-none" w:eastAsia="x-none"/>
    </w:rPr>
  </w:style>
  <w:style w:type="character" w:customStyle="1" w:styleId="a5">
    <w:name w:val="Без интервала Знак"/>
    <w:link w:val="a4"/>
    <w:rsid w:val="007F2A92"/>
    <w:rPr>
      <w:rFonts w:ascii="Calibri" w:eastAsia="Times New Roman" w:hAnsi="Calibri" w:cs="Times New Roman"/>
      <w:lang w:eastAsia="zh-CN"/>
    </w:rPr>
  </w:style>
  <w:style w:type="paragraph" w:styleId="af">
    <w:name w:val="Balloon Text"/>
    <w:basedOn w:val="a"/>
    <w:link w:val="af0"/>
    <w:uiPriority w:val="99"/>
    <w:semiHidden/>
    <w:unhideWhenUsed/>
    <w:rsid w:val="007F2A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F2A92"/>
    <w:rPr>
      <w:rFonts w:ascii="Tahoma" w:eastAsia="Times New Roman" w:hAnsi="Tahoma" w:cs="Tahoma"/>
      <w:sz w:val="16"/>
      <w:szCs w:val="16"/>
      <w:lang w:eastAsia="ru-RU"/>
    </w:rPr>
  </w:style>
  <w:style w:type="character" w:styleId="af1">
    <w:name w:val="Hyperlink"/>
    <w:basedOn w:val="a0"/>
    <w:uiPriority w:val="99"/>
    <w:unhideWhenUsed/>
    <w:rsid w:val="0098272B"/>
    <w:rPr>
      <w:color w:val="0000FF" w:themeColor="hyperlink"/>
      <w:u w:val="single"/>
    </w:rPr>
  </w:style>
  <w:style w:type="character" w:styleId="af2">
    <w:name w:val="FollowedHyperlink"/>
    <w:basedOn w:val="a0"/>
    <w:uiPriority w:val="99"/>
    <w:semiHidden/>
    <w:unhideWhenUsed/>
    <w:rsid w:val="0098272B"/>
    <w:rPr>
      <w:color w:val="800080" w:themeColor="followedHyperlink"/>
      <w:u w:val="single"/>
    </w:rPr>
  </w:style>
  <w:style w:type="table" w:customStyle="1" w:styleId="1">
    <w:name w:val="Сетка таблицы1"/>
    <w:basedOn w:val="a1"/>
    <w:next w:val="a7"/>
    <w:uiPriority w:val="59"/>
    <w:rsid w:val="007532E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251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B66E73"/>
    <w:pPr>
      <w:spacing w:after="120"/>
      <w:ind w:left="283"/>
    </w:pPr>
  </w:style>
  <w:style w:type="character" w:customStyle="1" w:styleId="af4">
    <w:name w:val="Основной текст с отступом Знак"/>
    <w:basedOn w:val="a0"/>
    <w:link w:val="af3"/>
    <w:uiPriority w:val="99"/>
    <w:semiHidden/>
    <w:rsid w:val="00B66E73"/>
    <w:rPr>
      <w:rFonts w:ascii="Calibri" w:eastAsia="Times New Roman" w:hAnsi="Calibri" w:cs="Times New Roman"/>
      <w:lang w:eastAsia="ru-RU"/>
    </w:rPr>
  </w:style>
  <w:style w:type="table" w:customStyle="1" w:styleId="3">
    <w:name w:val="Сетка таблицы3"/>
    <w:basedOn w:val="a1"/>
    <w:next w:val="a7"/>
    <w:uiPriority w:val="59"/>
    <w:rsid w:val="00B72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D97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5E"/>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2A92"/>
    <w:pPr>
      <w:ind w:left="720"/>
      <w:contextualSpacing/>
    </w:pPr>
  </w:style>
  <w:style w:type="paragraph" w:styleId="a4">
    <w:name w:val="No Spacing"/>
    <w:link w:val="a5"/>
    <w:qFormat/>
    <w:rsid w:val="007F2A92"/>
    <w:pPr>
      <w:suppressAutoHyphens/>
      <w:spacing w:after="0" w:line="240" w:lineRule="auto"/>
    </w:pPr>
    <w:rPr>
      <w:rFonts w:ascii="Calibri" w:eastAsia="Times New Roman" w:hAnsi="Calibri" w:cs="Times New Roman"/>
      <w:lang w:eastAsia="zh-CN"/>
    </w:rPr>
  </w:style>
  <w:style w:type="paragraph" w:styleId="a6">
    <w:name w:val="Normal (Web)"/>
    <w:basedOn w:val="a"/>
    <w:uiPriority w:val="99"/>
    <w:rsid w:val="007F2A92"/>
    <w:pPr>
      <w:spacing w:after="0" w:line="240" w:lineRule="auto"/>
    </w:pPr>
    <w:rPr>
      <w:rFonts w:ascii="Verdana" w:hAnsi="Verdana"/>
      <w:sz w:val="19"/>
      <w:szCs w:val="19"/>
    </w:rPr>
  </w:style>
  <w:style w:type="table" w:styleId="a7">
    <w:name w:val="Table Grid"/>
    <w:basedOn w:val="a1"/>
    <w:rsid w:val="007F2A9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9"/>
    <w:semiHidden/>
    <w:rsid w:val="007F2A92"/>
    <w:pPr>
      <w:spacing w:after="0" w:line="240" w:lineRule="auto"/>
    </w:pPr>
    <w:rPr>
      <w:rFonts w:ascii="Times New Roman" w:hAnsi="Times New Roman"/>
      <w:sz w:val="20"/>
      <w:szCs w:val="20"/>
      <w:lang w:val="x-none" w:eastAsia="x-none"/>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semiHidden/>
    <w:rsid w:val="007F2A92"/>
    <w:rPr>
      <w:rFonts w:ascii="Times New Roman" w:eastAsia="Times New Roman" w:hAnsi="Times New Roman" w:cs="Times New Roman"/>
      <w:sz w:val="20"/>
      <w:szCs w:val="20"/>
      <w:lang w:val="x-none" w:eastAsia="x-none"/>
    </w:rPr>
  </w:style>
  <w:style w:type="character" w:styleId="aa">
    <w:name w:val="footnote reference"/>
    <w:aliases w:val="Знак сноски-FN,Ciae niinee-FN"/>
    <w:semiHidden/>
    <w:rsid w:val="007F2A92"/>
    <w:rPr>
      <w:vertAlign w:val="superscript"/>
    </w:rPr>
  </w:style>
  <w:style w:type="character" w:customStyle="1" w:styleId="Zag11">
    <w:name w:val="Zag_11"/>
    <w:rsid w:val="007F2A92"/>
  </w:style>
  <w:style w:type="paragraph" w:styleId="ab">
    <w:name w:val="header"/>
    <w:basedOn w:val="a"/>
    <w:link w:val="ac"/>
    <w:uiPriority w:val="99"/>
    <w:semiHidden/>
    <w:unhideWhenUsed/>
    <w:rsid w:val="007F2A92"/>
    <w:pPr>
      <w:tabs>
        <w:tab w:val="center" w:pos="4677"/>
        <w:tab w:val="right" w:pos="9355"/>
      </w:tabs>
      <w:spacing w:after="0" w:line="240" w:lineRule="auto"/>
    </w:pPr>
    <w:rPr>
      <w:lang w:val="x-none" w:eastAsia="x-none"/>
    </w:rPr>
  </w:style>
  <w:style w:type="character" w:customStyle="1" w:styleId="ac">
    <w:name w:val="Верхний колонтитул Знак"/>
    <w:basedOn w:val="a0"/>
    <w:link w:val="ab"/>
    <w:uiPriority w:val="99"/>
    <w:semiHidden/>
    <w:rsid w:val="007F2A92"/>
    <w:rPr>
      <w:rFonts w:ascii="Calibri" w:eastAsia="Times New Roman" w:hAnsi="Calibri" w:cs="Times New Roman"/>
      <w:lang w:val="x-none" w:eastAsia="x-none"/>
    </w:rPr>
  </w:style>
  <w:style w:type="paragraph" w:styleId="ad">
    <w:name w:val="footer"/>
    <w:basedOn w:val="a"/>
    <w:link w:val="ae"/>
    <w:uiPriority w:val="99"/>
    <w:unhideWhenUsed/>
    <w:rsid w:val="007F2A92"/>
    <w:pPr>
      <w:tabs>
        <w:tab w:val="center" w:pos="4677"/>
        <w:tab w:val="right" w:pos="9355"/>
      </w:tabs>
      <w:spacing w:after="0" w:line="240" w:lineRule="auto"/>
    </w:pPr>
    <w:rPr>
      <w:lang w:val="x-none" w:eastAsia="x-none"/>
    </w:rPr>
  </w:style>
  <w:style w:type="character" w:customStyle="1" w:styleId="ae">
    <w:name w:val="Нижний колонтитул Знак"/>
    <w:basedOn w:val="a0"/>
    <w:link w:val="ad"/>
    <w:uiPriority w:val="99"/>
    <w:rsid w:val="007F2A92"/>
    <w:rPr>
      <w:rFonts w:ascii="Calibri" w:eastAsia="Times New Roman" w:hAnsi="Calibri" w:cs="Times New Roman"/>
      <w:lang w:val="x-none" w:eastAsia="x-none"/>
    </w:rPr>
  </w:style>
  <w:style w:type="character" w:customStyle="1" w:styleId="a5">
    <w:name w:val="Без интервала Знак"/>
    <w:link w:val="a4"/>
    <w:rsid w:val="007F2A92"/>
    <w:rPr>
      <w:rFonts w:ascii="Calibri" w:eastAsia="Times New Roman" w:hAnsi="Calibri" w:cs="Times New Roman"/>
      <w:lang w:eastAsia="zh-CN"/>
    </w:rPr>
  </w:style>
  <w:style w:type="paragraph" w:styleId="af">
    <w:name w:val="Balloon Text"/>
    <w:basedOn w:val="a"/>
    <w:link w:val="af0"/>
    <w:uiPriority w:val="99"/>
    <w:semiHidden/>
    <w:unhideWhenUsed/>
    <w:rsid w:val="007F2A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F2A92"/>
    <w:rPr>
      <w:rFonts w:ascii="Tahoma" w:eastAsia="Times New Roman" w:hAnsi="Tahoma" w:cs="Tahoma"/>
      <w:sz w:val="16"/>
      <w:szCs w:val="16"/>
      <w:lang w:eastAsia="ru-RU"/>
    </w:rPr>
  </w:style>
  <w:style w:type="character" w:styleId="af1">
    <w:name w:val="Hyperlink"/>
    <w:basedOn w:val="a0"/>
    <w:uiPriority w:val="99"/>
    <w:unhideWhenUsed/>
    <w:rsid w:val="0098272B"/>
    <w:rPr>
      <w:color w:val="0000FF" w:themeColor="hyperlink"/>
      <w:u w:val="single"/>
    </w:rPr>
  </w:style>
  <w:style w:type="character" w:styleId="af2">
    <w:name w:val="FollowedHyperlink"/>
    <w:basedOn w:val="a0"/>
    <w:uiPriority w:val="99"/>
    <w:semiHidden/>
    <w:unhideWhenUsed/>
    <w:rsid w:val="0098272B"/>
    <w:rPr>
      <w:color w:val="800080" w:themeColor="followedHyperlink"/>
      <w:u w:val="single"/>
    </w:rPr>
  </w:style>
  <w:style w:type="table" w:customStyle="1" w:styleId="1">
    <w:name w:val="Сетка таблицы1"/>
    <w:basedOn w:val="a1"/>
    <w:next w:val="a7"/>
    <w:uiPriority w:val="59"/>
    <w:rsid w:val="007532E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251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B66E73"/>
    <w:pPr>
      <w:spacing w:after="120"/>
      <w:ind w:left="283"/>
    </w:pPr>
  </w:style>
  <w:style w:type="character" w:customStyle="1" w:styleId="af4">
    <w:name w:val="Основной текст с отступом Знак"/>
    <w:basedOn w:val="a0"/>
    <w:link w:val="af3"/>
    <w:uiPriority w:val="99"/>
    <w:semiHidden/>
    <w:rsid w:val="00B66E73"/>
    <w:rPr>
      <w:rFonts w:ascii="Calibri" w:eastAsia="Times New Roman" w:hAnsi="Calibri" w:cs="Times New Roman"/>
      <w:lang w:eastAsia="ru-RU"/>
    </w:rPr>
  </w:style>
  <w:style w:type="table" w:customStyle="1" w:styleId="3">
    <w:name w:val="Сетка таблицы3"/>
    <w:basedOn w:val="a1"/>
    <w:next w:val="a7"/>
    <w:uiPriority w:val="59"/>
    <w:rsid w:val="00B72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D97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 Type="http://schemas.microsoft.com/office/2007/relationships/stylesWithEffects" Target="stylesWithEffects.xml"/><Relationship Id="rId21" Type="http://schemas.openxmlformats.org/officeDocument/2006/relationships/hyperlink" Target="https://vip.1zavuch.ru/" TargetMode="Externa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2" Type="http://schemas.openxmlformats.org/officeDocument/2006/relationships/styles" Target="styles.xml"/><Relationship Id="rId16" Type="http://schemas.openxmlformats.org/officeDocument/2006/relationships/hyperlink" Target="https://vip.1zavuch.ru/" TargetMode="External"/><Relationship Id="rId20" Type="http://schemas.openxmlformats.org/officeDocument/2006/relationships/hyperlink" Target="http://mmc-uglich.ru/wp-content/uploads/2017/06/%D0%9F%D1%80%D0%B8%D0%BC%D0%B5%D1%80%D0%BD%D0%B0%D1%8F-%D0%BE%D1%81%D0%BD%D0%BE%D0%B2%D0%BD%D0%B0%D1%8F-%D0%BE%D0%B1%D1%89%D0%B5%D0%BE%D0%B1%D1%80%D0%B0%D0%B7%D0%BE%D0%B2%D0%B0%D1%82%D0%B5%D0%BB%D1%8C%D0%BD%D0%B0%D1%8F-%D0%BF%D1%80%D0%BE%D0%B3%D1%80%D0%B0%D0%BC%D0%BC%D0%B0-%D0%9E%D1%81%D0%BD%D0%BE%D0%B2%D0%BD%D0%BE%D0%B3%D0%BE-%D0%BE%D0%B1%D1%89%D0%B5%D0%B3%D0%BE-%D0%BE%D0%B1%D1%80%D0%B0%D0%B7%D0%BE%D0%B2%D0%B0%D0%BD%D0%B8%D1%8F.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p.1zavuch.ru/" TargetMode="External"/><Relationship Id="rId24"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hyperlink" Target="https://vip.1zavuch.ru/" TargetMode="External"/><Relationship Id="rId23" Type="http://schemas.openxmlformats.org/officeDocument/2006/relationships/hyperlink" Target="https://vip.1zavuch.ru/" TargetMode="External"/><Relationship Id="rId28" Type="http://schemas.openxmlformats.org/officeDocument/2006/relationships/fontTable" Target="fontTable.xml"/><Relationship Id="rId10" Type="http://schemas.openxmlformats.org/officeDocument/2006/relationships/hyperlink" Target="https://vip.1zavuch.ru/" TargetMode="External"/><Relationship Id="rId19" Type="http://schemas.openxmlformats.org/officeDocument/2006/relationships/hyperlink" Target="http://www.fgosreestr.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vip.1zavuch.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1570</TotalTime>
  <Pages>9</Pages>
  <Words>3588</Words>
  <Characters>20454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Вагина</cp:lastModifiedBy>
  <cp:revision>44</cp:revision>
  <cp:lastPrinted>2022-03-05T02:34:00Z</cp:lastPrinted>
  <dcterms:created xsi:type="dcterms:W3CDTF">2017-08-28T07:23:00Z</dcterms:created>
  <dcterms:modified xsi:type="dcterms:W3CDTF">2022-12-18T11:49:00Z</dcterms:modified>
</cp:coreProperties>
</file>